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C31" w:rsidRDefault="0063230E" w:rsidP="0063230E">
      <w:pPr>
        <w:pStyle w:val="Body1"/>
        <w:jc w:val="right"/>
        <w:rPr>
          <w:rFonts w:ascii="Times New Roman" w:hAnsi="Times New Roman"/>
          <w:b/>
          <w:szCs w:val="24"/>
        </w:rPr>
      </w:pPr>
      <w:bookmarkStart w:id="0" w:name="_Toc421404086"/>
      <w:bookmarkStart w:id="1" w:name="_Toc431766363"/>
      <w:r>
        <w:rPr>
          <w:rFonts w:ascii="Times New Roman" w:hAnsi="Times New Roman"/>
          <w:b/>
          <w:szCs w:val="24"/>
        </w:rPr>
        <w:t>Тема:  «Цивилизация и цивилизованность ИВО»</w:t>
      </w:r>
    </w:p>
    <w:p w:rsidR="0063230E" w:rsidRDefault="0063230E" w:rsidP="0063230E">
      <w:pPr>
        <w:pStyle w:val="Body1"/>
        <w:jc w:val="right"/>
        <w:rPr>
          <w:rFonts w:ascii="Times New Roman" w:hAnsi="Times New Roman"/>
          <w:szCs w:val="24"/>
        </w:rPr>
      </w:pPr>
      <w:r>
        <w:rPr>
          <w:rFonts w:ascii="Times New Roman" w:hAnsi="Times New Roman"/>
          <w:b/>
          <w:szCs w:val="24"/>
        </w:rPr>
        <w:t xml:space="preserve">Ведущий темы: </w:t>
      </w:r>
      <w:proofErr w:type="spellStart"/>
      <w:r w:rsidRPr="0063230E">
        <w:rPr>
          <w:rFonts w:ascii="Times New Roman" w:hAnsi="Times New Roman"/>
          <w:szCs w:val="24"/>
        </w:rPr>
        <w:t>Шмунк</w:t>
      </w:r>
      <w:proofErr w:type="spellEnd"/>
      <w:r w:rsidRPr="0063230E">
        <w:rPr>
          <w:rFonts w:ascii="Times New Roman" w:hAnsi="Times New Roman"/>
          <w:szCs w:val="24"/>
        </w:rPr>
        <w:t xml:space="preserve"> Ольга. </w:t>
      </w:r>
    </w:p>
    <w:p w:rsidR="0063230E" w:rsidRPr="0063230E" w:rsidRDefault="00DB1FF7" w:rsidP="0063230E">
      <w:pPr>
        <w:pStyle w:val="Body1"/>
        <w:jc w:val="right"/>
        <w:rPr>
          <w:rFonts w:ascii="Times New Roman" w:hAnsi="Times New Roman"/>
          <w:szCs w:val="24"/>
        </w:rPr>
      </w:pPr>
      <w:r>
        <w:rPr>
          <w:rFonts w:ascii="Times New Roman" w:hAnsi="Times New Roman"/>
          <w:szCs w:val="24"/>
        </w:rPr>
        <w:t xml:space="preserve">Ипостась Синтеза </w:t>
      </w:r>
      <w:r w:rsidR="0063230E" w:rsidRPr="0063230E">
        <w:rPr>
          <w:rFonts w:ascii="Times New Roman" w:hAnsi="Times New Roman"/>
          <w:szCs w:val="24"/>
        </w:rPr>
        <w:t>ИВДИВО 1966И, Бородино.</w:t>
      </w:r>
    </w:p>
    <w:p w:rsidR="0063230E" w:rsidRDefault="0063230E" w:rsidP="0063230E">
      <w:pPr>
        <w:spacing w:after="0" w:line="240" w:lineRule="auto"/>
        <w:ind w:firstLine="454"/>
        <w:jc w:val="right"/>
        <w:rPr>
          <w:rFonts w:ascii="Times New Roman" w:hAnsi="Times New Roman"/>
          <w:b/>
          <w:sz w:val="24"/>
          <w:szCs w:val="24"/>
        </w:rPr>
      </w:pPr>
      <w:r w:rsidRPr="000B363F">
        <w:rPr>
          <w:rFonts w:ascii="Times New Roman" w:hAnsi="Times New Roman"/>
          <w:b/>
          <w:sz w:val="24"/>
          <w:szCs w:val="24"/>
        </w:rPr>
        <w:t>14 Цельный Синтез ИВО</w:t>
      </w:r>
      <w:r>
        <w:rPr>
          <w:rFonts w:ascii="Times New Roman" w:hAnsi="Times New Roman"/>
          <w:b/>
          <w:sz w:val="24"/>
          <w:szCs w:val="24"/>
        </w:rPr>
        <w:t xml:space="preserve"> «</w:t>
      </w:r>
      <w:r w:rsidRPr="000B363F">
        <w:rPr>
          <w:rFonts w:ascii="Times New Roman" w:hAnsi="Times New Roman"/>
          <w:b/>
          <w:sz w:val="24"/>
          <w:szCs w:val="24"/>
        </w:rPr>
        <w:t>Синтез Цивилизации ИВ Отца</w:t>
      </w:r>
      <w:r>
        <w:rPr>
          <w:rFonts w:ascii="Times New Roman" w:hAnsi="Times New Roman"/>
          <w:b/>
          <w:sz w:val="24"/>
          <w:szCs w:val="24"/>
        </w:rPr>
        <w:t>»</w:t>
      </w:r>
    </w:p>
    <w:p w:rsidR="0063230E" w:rsidRPr="000B363F" w:rsidRDefault="0063230E" w:rsidP="0063230E">
      <w:pPr>
        <w:spacing w:after="0" w:line="240" w:lineRule="auto"/>
        <w:ind w:firstLine="454"/>
        <w:jc w:val="right"/>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в  Подразделен</w:t>
      </w:r>
      <w:proofErr w:type="gramStart"/>
      <w:r>
        <w:rPr>
          <w:rFonts w:ascii="Times New Roman" w:hAnsi="Times New Roman"/>
          <w:sz w:val="24"/>
          <w:szCs w:val="24"/>
        </w:rPr>
        <w:t xml:space="preserve">ии </w:t>
      </w:r>
      <w:r w:rsidRPr="000B363F">
        <w:rPr>
          <w:rFonts w:ascii="Times New Roman" w:eastAsia="Times New Roman" w:hAnsi="Times New Roman"/>
          <w:color w:val="000000"/>
          <w:sz w:val="24"/>
          <w:szCs w:val="24"/>
          <w:lang w:eastAsia="ru-RU"/>
        </w:rPr>
        <w:t>Ие</w:t>
      </w:r>
      <w:proofErr w:type="gramEnd"/>
      <w:r w:rsidRPr="000B363F">
        <w:rPr>
          <w:rFonts w:ascii="Times New Roman" w:eastAsia="Times New Roman" w:hAnsi="Times New Roman"/>
          <w:color w:val="000000"/>
          <w:sz w:val="24"/>
          <w:szCs w:val="24"/>
          <w:lang w:eastAsia="ru-RU"/>
        </w:rPr>
        <w:t>рархи</w:t>
      </w:r>
      <w:r>
        <w:rPr>
          <w:rFonts w:ascii="Times New Roman" w:eastAsia="Times New Roman" w:hAnsi="Times New Roman"/>
          <w:color w:val="000000"/>
          <w:sz w:val="24"/>
          <w:szCs w:val="24"/>
          <w:lang w:eastAsia="ru-RU"/>
        </w:rPr>
        <w:t>и</w:t>
      </w:r>
      <w:r w:rsidRPr="000B363F">
        <w:rPr>
          <w:rFonts w:ascii="Times New Roman" w:eastAsia="Times New Roman" w:hAnsi="Times New Roman"/>
          <w:color w:val="000000"/>
          <w:sz w:val="24"/>
          <w:szCs w:val="24"/>
          <w:lang w:eastAsia="ru-RU"/>
        </w:rPr>
        <w:t xml:space="preserve"> ИДИВО 191И, Санкт-Петербург</w:t>
      </w:r>
      <w:r>
        <w:rPr>
          <w:rFonts w:ascii="Times New Roman" w:eastAsia="Times New Roman" w:hAnsi="Times New Roman"/>
          <w:color w:val="000000"/>
          <w:sz w:val="24"/>
          <w:szCs w:val="24"/>
          <w:lang w:eastAsia="ru-RU"/>
        </w:rPr>
        <w:t xml:space="preserve">, </w:t>
      </w:r>
      <w:r w:rsidRPr="000B363F">
        <w:rPr>
          <w:rFonts w:ascii="Times New Roman" w:hAnsi="Times New Roman"/>
          <w:sz w:val="24"/>
          <w:szCs w:val="24"/>
        </w:rPr>
        <w:t>19-20 декабря 2015</w:t>
      </w:r>
    </w:p>
    <w:p w:rsidR="0063230E" w:rsidRDefault="0063230E" w:rsidP="0063230E">
      <w:pPr>
        <w:pStyle w:val="aff2"/>
        <w:spacing w:line="240" w:lineRule="auto"/>
        <w:ind w:firstLine="0"/>
        <w:jc w:val="right"/>
        <w:rPr>
          <w:rFonts w:ascii="Times New Roman" w:hAnsi="Times New Roman"/>
        </w:rPr>
      </w:pPr>
      <w:r>
        <w:rPr>
          <w:rFonts w:ascii="Times New Roman" w:hAnsi="Times New Roman"/>
          <w:b/>
        </w:rPr>
        <w:t xml:space="preserve">     Ведущий</w:t>
      </w:r>
      <w:r>
        <w:rPr>
          <w:rFonts w:ascii="Times New Roman" w:hAnsi="Times New Roman"/>
        </w:rPr>
        <w:t xml:space="preserve"> Сердюк Виталий.</w:t>
      </w:r>
    </w:p>
    <w:p w:rsidR="0063230E" w:rsidRPr="000B363F" w:rsidRDefault="0063230E" w:rsidP="00271C31">
      <w:pPr>
        <w:pStyle w:val="Body1"/>
        <w:jc w:val="center"/>
        <w:rPr>
          <w:rFonts w:ascii="Times New Roman" w:hAnsi="Times New Roman"/>
          <w:b/>
          <w:szCs w:val="24"/>
        </w:rPr>
      </w:pPr>
    </w:p>
    <w:p w:rsidR="00107032" w:rsidRPr="000B363F" w:rsidRDefault="004544C7" w:rsidP="00107032">
      <w:pPr>
        <w:pStyle w:val="0"/>
      </w:pPr>
      <w:bookmarkStart w:id="2" w:name="_Toc451784880"/>
      <w:bookmarkEnd w:id="0"/>
      <w:bookmarkEnd w:id="1"/>
      <w:r w:rsidRPr="000B363F">
        <w:t>Цивилизации созидались Домом Отца в 5 расе</w:t>
      </w:r>
      <w:bookmarkEnd w:id="2"/>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 предыдущие годы Синтез </w:t>
      </w:r>
      <w:r w:rsidR="000F6E39" w:rsidRPr="000B363F">
        <w:rPr>
          <w:rFonts w:ascii="Times New Roman" w:hAnsi="Times New Roman"/>
          <w:sz w:val="24"/>
          <w:szCs w:val="24"/>
        </w:rPr>
        <w:t>Ц</w:t>
      </w:r>
      <w:r w:rsidRPr="000B363F">
        <w:rPr>
          <w:rFonts w:ascii="Times New Roman" w:hAnsi="Times New Roman"/>
          <w:sz w:val="24"/>
          <w:szCs w:val="24"/>
        </w:rPr>
        <w:t>ивилизаци</w:t>
      </w:r>
      <w:r w:rsidR="000F6E39" w:rsidRPr="000B363F">
        <w:rPr>
          <w:rFonts w:ascii="Times New Roman" w:hAnsi="Times New Roman"/>
          <w:sz w:val="24"/>
          <w:szCs w:val="24"/>
        </w:rPr>
        <w:t>и</w:t>
      </w:r>
      <w:r w:rsidRPr="000B363F">
        <w:rPr>
          <w:rFonts w:ascii="Times New Roman" w:hAnsi="Times New Roman"/>
          <w:sz w:val="24"/>
          <w:szCs w:val="24"/>
        </w:rPr>
        <w:t xml:space="preserve"> назывался ещё Человек Метагалактики. Владыка перестроил название по названию Ипостаси Синтеза. Соответственно 14-й Синтез, в том числе, это явление </w:t>
      </w:r>
      <w:proofErr w:type="spellStart"/>
      <w:r w:rsidRPr="000B363F">
        <w:rPr>
          <w:rFonts w:ascii="Times New Roman" w:hAnsi="Times New Roman"/>
          <w:sz w:val="24"/>
          <w:szCs w:val="24"/>
        </w:rPr>
        <w:t>Мории</w:t>
      </w:r>
      <w:proofErr w:type="spellEnd"/>
      <w:r w:rsidRPr="000B363F">
        <w:rPr>
          <w:rFonts w:ascii="Times New Roman" w:hAnsi="Times New Roman"/>
          <w:sz w:val="24"/>
          <w:szCs w:val="24"/>
        </w:rPr>
        <w:t xml:space="preserve"> и Свет. И фиксация с Владыками </w:t>
      </w:r>
      <w:proofErr w:type="spellStart"/>
      <w:r w:rsidRPr="000B363F">
        <w:rPr>
          <w:rFonts w:ascii="Times New Roman" w:hAnsi="Times New Roman"/>
          <w:sz w:val="24"/>
          <w:szCs w:val="24"/>
        </w:rPr>
        <w:t>Мории</w:t>
      </w:r>
      <w:proofErr w:type="spellEnd"/>
      <w:r w:rsidRPr="000B363F">
        <w:rPr>
          <w:rFonts w:ascii="Times New Roman" w:hAnsi="Times New Roman"/>
          <w:sz w:val="24"/>
          <w:szCs w:val="24"/>
        </w:rPr>
        <w:t xml:space="preserve"> и Свет с точки зрения цивилизованности. Но. Но, когда мы говорим о цивилизованности, надо иметь в виду, чья или какая цивилизация. Чья тоже имеет значение, потому что, даже если мы говорим</w:t>
      </w:r>
      <w:r w:rsidR="000F6E39" w:rsidRPr="000B363F">
        <w:rPr>
          <w:rFonts w:ascii="Times New Roman" w:hAnsi="Times New Roman"/>
          <w:sz w:val="24"/>
          <w:szCs w:val="24"/>
        </w:rPr>
        <w:t>,</w:t>
      </w:r>
      <w:r w:rsidRPr="000B363F">
        <w:rPr>
          <w:rFonts w:ascii="Times New Roman" w:hAnsi="Times New Roman"/>
          <w:sz w:val="24"/>
          <w:szCs w:val="24"/>
        </w:rPr>
        <w:t xml:space="preserve"> нашей планеты там или планеты Земля, вопрос не в том, что это Планета Земля, цивилизация – это же не планетарное явление, а какого Человечества</w:t>
      </w:r>
      <w:r w:rsidR="000F6E39" w:rsidRPr="000B363F">
        <w:rPr>
          <w:rFonts w:ascii="Times New Roman" w:hAnsi="Times New Roman"/>
          <w:sz w:val="24"/>
          <w:szCs w:val="24"/>
        </w:rPr>
        <w:t xml:space="preserve"> или</w:t>
      </w:r>
      <w:r w:rsidRPr="000B363F">
        <w:rPr>
          <w:rFonts w:ascii="Times New Roman" w:hAnsi="Times New Roman"/>
          <w:sz w:val="24"/>
          <w:szCs w:val="24"/>
        </w:rPr>
        <w:t xml:space="preserve"> какого Человека. Да? И вот здесь возникает ракурс, что нас в первую очередь проверяют на цивилизованность Метагалактики или цивилизованность Человека Метагалактики. А значит, мы говорим с вами о не просто цивилизованности, а о Метагалактической цивилизованности, которой мы должны обладать, ну, физически собою.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вот, задача данного Синтеза данного курса, попробовать развернуть, что такое Метагалактическая цивилизованность в отличие от простой цивилизованности или цивилизованност</w:t>
      </w:r>
      <w:r w:rsidR="000F6E39" w:rsidRPr="000B363F">
        <w:rPr>
          <w:rFonts w:ascii="Times New Roman" w:hAnsi="Times New Roman"/>
          <w:sz w:val="24"/>
          <w:szCs w:val="24"/>
        </w:rPr>
        <w:t>и</w:t>
      </w:r>
      <w:r w:rsidRPr="000B363F">
        <w:rPr>
          <w:rFonts w:ascii="Times New Roman" w:hAnsi="Times New Roman"/>
          <w:sz w:val="24"/>
          <w:szCs w:val="24"/>
        </w:rPr>
        <w:t>, которой мы сейчас обладаем, на ракурсе и точке зрения Человека Метагалактики. Вот это маленькая тонкость. И это принципиальная тонкость, которая отличает все, можно сказать, окружающие действия каждого из нас. Потому что, сколько бы мы н</w:t>
      </w:r>
      <w:r w:rsidR="000F6E39" w:rsidRPr="000B363F">
        <w:rPr>
          <w:rFonts w:ascii="Times New Roman" w:hAnsi="Times New Roman"/>
          <w:sz w:val="24"/>
          <w:szCs w:val="24"/>
        </w:rPr>
        <w:t>и</w:t>
      </w:r>
      <w:r w:rsidRPr="000B363F">
        <w:rPr>
          <w:rFonts w:ascii="Times New Roman" w:hAnsi="Times New Roman"/>
          <w:sz w:val="24"/>
          <w:szCs w:val="24"/>
        </w:rPr>
        <w:t xml:space="preserve"> называли, что вот у нас есть Метагалактическая цивилизация, какие бы организации на эту тему мы н</w:t>
      </w:r>
      <w:r w:rsidR="000F6E39" w:rsidRPr="000B363F">
        <w:rPr>
          <w:rFonts w:ascii="Times New Roman" w:hAnsi="Times New Roman"/>
          <w:sz w:val="24"/>
          <w:szCs w:val="24"/>
        </w:rPr>
        <w:t>и</w:t>
      </w:r>
      <w:r w:rsidRPr="000B363F">
        <w:rPr>
          <w:rFonts w:ascii="Times New Roman" w:hAnsi="Times New Roman"/>
          <w:sz w:val="24"/>
          <w:szCs w:val="24"/>
        </w:rPr>
        <w:t xml:space="preserve"> </w:t>
      </w:r>
      <w:proofErr w:type="spellStart"/>
      <w:r w:rsidRPr="000B363F">
        <w:rPr>
          <w:rFonts w:ascii="Times New Roman" w:hAnsi="Times New Roman"/>
          <w:sz w:val="24"/>
          <w:szCs w:val="24"/>
        </w:rPr>
        <w:t>простраивали</w:t>
      </w:r>
      <w:proofErr w:type="spellEnd"/>
      <w:r w:rsidRPr="000B363F">
        <w:rPr>
          <w:rFonts w:ascii="Times New Roman" w:hAnsi="Times New Roman"/>
          <w:sz w:val="24"/>
          <w:szCs w:val="24"/>
        </w:rPr>
        <w:t xml:space="preserve">, пока мы </w:t>
      </w:r>
      <w:r w:rsidRPr="000B363F">
        <w:rPr>
          <w:rFonts w:ascii="Times New Roman" w:hAnsi="Times New Roman"/>
          <w:b/>
          <w:sz w:val="24"/>
          <w:szCs w:val="24"/>
        </w:rPr>
        <w:t>сами</w:t>
      </w:r>
      <w:r w:rsidRPr="000B363F">
        <w:rPr>
          <w:rFonts w:ascii="Times New Roman" w:hAnsi="Times New Roman"/>
          <w:sz w:val="24"/>
          <w:szCs w:val="24"/>
        </w:rPr>
        <w:t xml:space="preserve"> не начнём </w:t>
      </w:r>
      <w:r w:rsidRPr="000B363F">
        <w:rPr>
          <w:rFonts w:ascii="Times New Roman" w:hAnsi="Times New Roman"/>
          <w:b/>
          <w:sz w:val="24"/>
          <w:szCs w:val="24"/>
        </w:rPr>
        <w:t>собою</w:t>
      </w:r>
      <w:r w:rsidRPr="000B363F">
        <w:rPr>
          <w:rFonts w:ascii="Times New Roman" w:hAnsi="Times New Roman"/>
          <w:sz w:val="24"/>
          <w:szCs w:val="24"/>
        </w:rPr>
        <w:t xml:space="preserve"> строить эту цивилизованность, всё это будет, ну, теорией. И практик</w:t>
      </w:r>
      <w:r w:rsidR="000F6E39" w:rsidRPr="000B363F">
        <w:rPr>
          <w:rFonts w:ascii="Times New Roman" w:hAnsi="Times New Roman"/>
          <w:sz w:val="24"/>
          <w:szCs w:val="24"/>
        </w:rPr>
        <w:t>ой</w:t>
      </w:r>
      <w:r w:rsidRPr="000B363F">
        <w:rPr>
          <w:rFonts w:ascii="Times New Roman" w:hAnsi="Times New Roman"/>
          <w:sz w:val="24"/>
          <w:szCs w:val="24"/>
        </w:rPr>
        <w:t xml:space="preserve"> это будет начинаться только у тех людей, которые в это войдут. </w:t>
      </w:r>
      <w:r w:rsidRPr="002C2D7A">
        <w:rPr>
          <w:rFonts w:ascii="Times New Roman" w:hAnsi="Times New Roman"/>
          <w:sz w:val="24"/>
          <w:szCs w:val="24"/>
          <w:u w:val="single"/>
        </w:rPr>
        <w:t>Это первое.</w:t>
      </w:r>
    </w:p>
    <w:p w:rsidR="002C2D7A" w:rsidRDefault="003F3E64" w:rsidP="003F3E64">
      <w:pPr>
        <w:spacing w:after="0" w:line="240" w:lineRule="auto"/>
        <w:ind w:firstLine="454"/>
        <w:jc w:val="both"/>
        <w:rPr>
          <w:rFonts w:ascii="Times New Roman" w:hAnsi="Times New Roman"/>
          <w:sz w:val="24"/>
          <w:szCs w:val="24"/>
        </w:rPr>
      </w:pPr>
      <w:r w:rsidRPr="002C2D7A">
        <w:rPr>
          <w:rFonts w:ascii="Times New Roman" w:hAnsi="Times New Roman"/>
          <w:sz w:val="24"/>
          <w:szCs w:val="24"/>
          <w:u w:val="single"/>
        </w:rPr>
        <w:t>Второе.</w:t>
      </w:r>
      <w:r w:rsidRPr="000B363F">
        <w:rPr>
          <w:rFonts w:ascii="Times New Roman" w:hAnsi="Times New Roman"/>
          <w:sz w:val="24"/>
          <w:szCs w:val="24"/>
        </w:rPr>
        <w:t xml:space="preserve"> Такое, очень сложное явление. В предыдущей эпохе цивилизациями, как таковыми</w:t>
      </w:r>
      <w:r w:rsidR="000F6E39" w:rsidRPr="000B363F">
        <w:rPr>
          <w:rFonts w:ascii="Times New Roman" w:hAnsi="Times New Roman"/>
          <w:sz w:val="24"/>
          <w:szCs w:val="24"/>
        </w:rPr>
        <w:t>,</w:t>
      </w:r>
      <w:r w:rsidRPr="000B363F">
        <w:rPr>
          <w:rFonts w:ascii="Times New Roman" w:hAnsi="Times New Roman"/>
          <w:sz w:val="24"/>
          <w:szCs w:val="24"/>
        </w:rPr>
        <w:t xml:space="preserve"> занимались Владыки, действующие в Доме Отца. </w:t>
      </w:r>
      <w:r w:rsidR="000F6E39" w:rsidRPr="000B363F">
        <w:rPr>
          <w:rFonts w:ascii="Times New Roman" w:hAnsi="Times New Roman"/>
          <w:sz w:val="24"/>
          <w:szCs w:val="24"/>
        </w:rPr>
        <w:t>П</w:t>
      </w:r>
      <w:r w:rsidRPr="000B363F">
        <w:rPr>
          <w:rFonts w:ascii="Times New Roman" w:hAnsi="Times New Roman"/>
          <w:sz w:val="24"/>
          <w:szCs w:val="24"/>
        </w:rPr>
        <w:t>режде всего</w:t>
      </w:r>
      <w:r w:rsidR="000F6E39" w:rsidRPr="000B363F">
        <w:rPr>
          <w:rFonts w:ascii="Times New Roman" w:hAnsi="Times New Roman"/>
          <w:sz w:val="24"/>
          <w:szCs w:val="24"/>
        </w:rPr>
        <w:t>,</w:t>
      </w:r>
      <w:r w:rsidRPr="000B363F">
        <w:rPr>
          <w:rFonts w:ascii="Times New Roman" w:hAnsi="Times New Roman"/>
          <w:sz w:val="24"/>
          <w:szCs w:val="24"/>
        </w:rPr>
        <w:t xml:space="preserve"> Владыка Ману как Владыка Дома Отца. И цивилизация считалась построением и развитием</w:t>
      </w:r>
      <w:r w:rsidR="000F6E39" w:rsidRPr="000B363F">
        <w:rPr>
          <w:rFonts w:ascii="Times New Roman" w:hAnsi="Times New Roman"/>
          <w:sz w:val="24"/>
          <w:szCs w:val="24"/>
        </w:rPr>
        <w:t>,</w:t>
      </w:r>
      <w:r w:rsidRPr="000B363F">
        <w:rPr>
          <w:rFonts w:ascii="Times New Roman" w:hAnsi="Times New Roman"/>
          <w:sz w:val="24"/>
          <w:szCs w:val="24"/>
        </w:rPr>
        <w:t xml:space="preserve"> </w:t>
      </w:r>
      <w:proofErr w:type="gramStart"/>
      <w:r w:rsidRPr="000B363F">
        <w:rPr>
          <w:rFonts w:ascii="Times New Roman" w:hAnsi="Times New Roman"/>
          <w:b/>
          <w:sz w:val="24"/>
          <w:szCs w:val="24"/>
        </w:rPr>
        <w:t>аж</w:t>
      </w:r>
      <w:proofErr w:type="gramEnd"/>
      <w:r w:rsidRPr="000B363F">
        <w:rPr>
          <w:rFonts w:ascii="Times New Roman" w:hAnsi="Times New Roman"/>
          <w:sz w:val="24"/>
          <w:szCs w:val="24"/>
        </w:rPr>
        <w:t xml:space="preserve"> Дома Отца.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Чтоб была понятна пикантность, почему я это подчёркиваю. Дом Отца был выше Иерархии, а значит, цивилизации созидались организацией, которая по принципу была выше Иерархии. А значит, в своих </w:t>
      </w:r>
      <w:proofErr w:type="spellStart"/>
      <w:r w:rsidRPr="000B363F">
        <w:rPr>
          <w:rFonts w:ascii="Times New Roman" w:hAnsi="Times New Roman"/>
          <w:sz w:val="24"/>
          <w:szCs w:val="24"/>
        </w:rPr>
        <w:t>цивилизационных</w:t>
      </w:r>
      <w:proofErr w:type="spellEnd"/>
      <w:r w:rsidRPr="000B363F">
        <w:rPr>
          <w:rFonts w:ascii="Times New Roman" w:hAnsi="Times New Roman"/>
          <w:sz w:val="24"/>
          <w:szCs w:val="24"/>
        </w:rPr>
        <w:t xml:space="preserve"> основах, любая цивилизация прошлого закладывал</w:t>
      </w:r>
      <w:r w:rsidR="000F6E39" w:rsidRPr="000B363F">
        <w:rPr>
          <w:rFonts w:ascii="Times New Roman" w:hAnsi="Times New Roman"/>
          <w:sz w:val="24"/>
          <w:szCs w:val="24"/>
        </w:rPr>
        <w:t>а</w:t>
      </w:r>
      <w:r w:rsidRPr="000B363F">
        <w:rPr>
          <w:rFonts w:ascii="Times New Roman" w:hAnsi="Times New Roman"/>
          <w:sz w:val="24"/>
          <w:szCs w:val="24"/>
        </w:rPr>
        <w:t>сь как организация даже выше Иерархии существующ</w:t>
      </w:r>
      <w:r w:rsidR="000F6E39" w:rsidRPr="000B363F">
        <w:rPr>
          <w:rFonts w:ascii="Times New Roman" w:hAnsi="Times New Roman"/>
          <w:sz w:val="24"/>
          <w:szCs w:val="24"/>
        </w:rPr>
        <w:t>ая</w:t>
      </w:r>
      <w:r w:rsidRPr="000B363F">
        <w:rPr>
          <w:rFonts w:ascii="Times New Roman" w:hAnsi="Times New Roman"/>
          <w:sz w:val="24"/>
          <w:szCs w:val="24"/>
        </w:rPr>
        <w:t>.</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Могу даже сказать почему. Мы привыкли, что мы Ученики, входим в Ученичество и вот, у нас посвящения Ученика. По 5-й расе мы все Ученики, мы с Учителями и всё остальное. И здесь возникает простой вопрос, а какой цивилизации или какой цивилизованности мы Ученики? Мы, как бы, на это не обращаем внимание. Мы считаем, что это не имеет значения. А на самом деле, это краеугольное значение, потому что Ученик Ученику рознь, в зависимости от цивилизации. Понятно, что в нашем мире сейчас всё намешано, и мы не видим </w:t>
      </w:r>
      <w:proofErr w:type="spellStart"/>
      <w:r w:rsidRPr="000B363F">
        <w:rPr>
          <w:rFonts w:ascii="Times New Roman" w:hAnsi="Times New Roman"/>
          <w:sz w:val="24"/>
          <w:szCs w:val="24"/>
        </w:rPr>
        <w:t>цивилизационных</w:t>
      </w:r>
      <w:proofErr w:type="spellEnd"/>
      <w:r w:rsidRPr="000B363F">
        <w:rPr>
          <w:rFonts w:ascii="Times New Roman" w:hAnsi="Times New Roman"/>
          <w:sz w:val="24"/>
          <w:szCs w:val="24"/>
        </w:rPr>
        <w:t xml:space="preserve"> различий разного Ученичества. И в принципе, к концу 5-й расы это уже тоже было не видно. Но на самом деле, были крупные </w:t>
      </w:r>
      <w:proofErr w:type="spellStart"/>
      <w:r w:rsidRPr="000B363F">
        <w:rPr>
          <w:rFonts w:ascii="Times New Roman" w:hAnsi="Times New Roman"/>
          <w:sz w:val="24"/>
          <w:szCs w:val="24"/>
        </w:rPr>
        <w:t>цивилизационные</w:t>
      </w:r>
      <w:proofErr w:type="spellEnd"/>
      <w:r w:rsidRPr="000B363F">
        <w:rPr>
          <w:rFonts w:ascii="Times New Roman" w:hAnsi="Times New Roman"/>
          <w:sz w:val="24"/>
          <w:szCs w:val="24"/>
        </w:rPr>
        <w:t xml:space="preserve"> направления за последние несколько тысяч лет. В трёх из них были совершенно разные ученические варианты восхождения. То есть, называя Ученика Учеником из трёх этих цивилизаций, Учителя и Владыки предполагали совершенно разные варианты восхождения, варианты накоплений и варианты развития, то есть, настолько разные, что один Ученик мог не совмещаться с другим, по типу своей подготовки. Вообще.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понимаю, что мы эти варианты не знаем. Мы их забыли. Это осталось в истории планеты. Я даже не буду поднимать этих цивилизаций, вы их не знаете. Я очень честно говорю, это не Шумерская, не Персидская, не Индийская и не Месопотамская, и не</w:t>
      </w:r>
      <w:r w:rsidR="009218E5" w:rsidRPr="000B363F">
        <w:rPr>
          <w:rFonts w:ascii="Times New Roman" w:hAnsi="Times New Roman"/>
          <w:sz w:val="24"/>
          <w:szCs w:val="24"/>
        </w:rPr>
        <w:t>…</w:t>
      </w:r>
      <w:r w:rsidR="000F6E39" w:rsidRPr="000B363F">
        <w:rPr>
          <w:rFonts w:ascii="Times New Roman" w:hAnsi="Times New Roman"/>
          <w:sz w:val="24"/>
          <w:szCs w:val="24"/>
        </w:rPr>
        <w:t>.</w:t>
      </w:r>
      <w:r w:rsidRPr="000B363F">
        <w:rPr>
          <w:rFonts w:ascii="Times New Roman" w:hAnsi="Times New Roman"/>
          <w:sz w:val="24"/>
          <w:szCs w:val="24"/>
        </w:rPr>
        <w:t xml:space="preserve"> Для нас Шумерская и Месопотамская иногда пересекается, но на самом деле, не обязательно. И тем более, не Индейская, там, в разных вариациях, которые вы знаете, как Инки, Майя.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Ну, Инки</w:t>
      </w:r>
      <w:r w:rsidR="009218E5" w:rsidRPr="000B363F">
        <w:rPr>
          <w:rFonts w:ascii="Times New Roman" w:hAnsi="Times New Roman"/>
          <w:sz w:val="24"/>
          <w:szCs w:val="24"/>
        </w:rPr>
        <w:t>,</w:t>
      </w:r>
      <w:r w:rsidRPr="000B363F">
        <w:rPr>
          <w:rFonts w:ascii="Times New Roman" w:hAnsi="Times New Roman"/>
          <w:sz w:val="24"/>
          <w:szCs w:val="24"/>
        </w:rPr>
        <w:t xml:space="preserve"> ещё ладно, были, а Майя как таковых не было. Это наше творческое научное название. Они решили, что их так называть надо. Так они перевели</w:t>
      </w:r>
      <w:r w:rsidR="009218E5" w:rsidRPr="000B363F">
        <w:rPr>
          <w:rFonts w:ascii="Times New Roman" w:hAnsi="Times New Roman"/>
          <w:sz w:val="24"/>
          <w:szCs w:val="24"/>
        </w:rPr>
        <w:t xml:space="preserve"> это</w:t>
      </w:r>
      <w:r w:rsidRPr="000B363F">
        <w:rPr>
          <w:rFonts w:ascii="Times New Roman" w:hAnsi="Times New Roman"/>
          <w:sz w:val="24"/>
          <w:szCs w:val="24"/>
        </w:rPr>
        <w:t>. Но они вот так перевели – это их проблема. Но это стало таким сленгом нашей развитости. На самом деле это были другие типы цивилизаций.</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lastRenderedPageBreak/>
        <w:t xml:space="preserve">Поэтому, на Новую Эпоху Дом Отца решил не сам это </w:t>
      </w:r>
      <w:proofErr w:type="spellStart"/>
      <w:r w:rsidRPr="000B363F">
        <w:rPr>
          <w:rFonts w:ascii="Times New Roman" w:hAnsi="Times New Roman"/>
          <w:sz w:val="24"/>
          <w:szCs w:val="24"/>
        </w:rPr>
        <w:t>простраивать</w:t>
      </w:r>
      <w:proofErr w:type="spellEnd"/>
      <w:r w:rsidRPr="000B363F">
        <w:rPr>
          <w:rFonts w:ascii="Times New Roman" w:hAnsi="Times New Roman"/>
          <w:sz w:val="24"/>
          <w:szCs w:val="24"/>
        </w:rPr>
        <w:t xml:space="preserve">, так как вот была смесь. И так как цель создать одну </w:t>
      </w:r>
      <w:proofErr w:type="spellStart"/>
      <w:r w:rsidRPr="000B363F">
        <w:rPr>
          <w:rFonts w:ascii="Times New Roman" w:hAnsi="Times New Roman"/>
          <w:sz w:val="24"/>
          <w:szCs w:val="24"/>
        </w:rPr>
        <w:t>цивилизационную</w:t>
      </w:r>
      <w:proofErr w:type="spellEnd"/>
      <w:r w:rsidRPr="000B363F">
        <w:rPr>
          <w:rFonts w:ascii="Times New Roman" w:hAnsi="Times New Roman"/>
          <w:sz w:val="24"/>
          <w:szCs w:val="24"/>
        </w:rPr>
        <w:t xml:space="preserve"> среду Метагалактического человечества или Метагалактической цивилизации, из Дома Отца, буквально </w:t>
      </w:r>
      <w:proofErr w:type="gramStart"/>
      <w:r w:rsidRPr="000B363F">
        <w:rPr>
          <w:rFonts w:ascii="Times New Roman" w:hAnsi="Times New Roman"/>
          <w:sz w:val="24"/>
          <w:szCs w:val="24"/>
        </w:rPr>
        <w:t>целую часть Дома Отца выявили</w:t>
      </w:r>
      <w:proofErr w:type="gramEnd"/>
      <w:r w:rsidRPr="000B363F">
        <w:rPr>
          <w:rFonts w:ascii="Times New Roman" w:hAnsi="Times New Roman"/>
          <w:sz w:val="24"/>
          <w:szCs w:val="24"/>
        </w:rPr>
        <w:t>. То есть, грубо говоря, отдельн</w:t>
      </w:r>
      <w:r w:rsidR="009218E5" w:rsidRPr="000B363F">
        <w:rPr>
          <w:rFonts w:ascii="Times New Roman" w:hAnsi="Times New Roman"/>
          <w:sz w:val="24"/>
          <w:szCs w:val="24"/>
        </w:rPr>
        <w:t>ую</w:t>
      </w:r>
      <w:r w:rsidRPr="000B363F">
        <w:rPr>
          <w:rFonts w:ascii="Times New Roman" w:hAnsi="Times New Roman"/>
          <w:sz w:val="24"/>
          <w:szCs w:val="24"/>
        </w:rPr>
        <w:t xml:space="preserve"> Сферу Дома Отца выявили и сделали Ипостась Синтеза </w:t>
      </w:r>
      <w:r w:rsidR="00DC3DEA" w:rsidRPr="000B363F">
        <w:rPr>
          <w:rFonts w:ascii="Times New Roman" w:hAnsi="Times New Roman"/>
          <w:sz w:val="24"/>
          <w:szCs w:val="24"/>
        </w:rPr>
        <w:t>Ц</w:t>
      </w:r>
      <w:r w:rsidRPr="000B363F">
        <w:rPr>
          <w:rFonts w:ascii="Times New Roman" w:hAnsi="Times New Roman"/>
          <w:sz w:val="24"/>
          <w:szCs w:val="24"/>
        </w:rPr>
        <w:t xml:space="preserve">ивилизации ИДИВО. То есть, я подчёркиваю, в </w:t>
      </w:r>
      <w:r w:rsidR="00DC3DEA" w:rsidRPr="000B363F">
        <w:rPr>
          <w:rFonts w:ascii="Times New Roman" w:hAnsi="Times New Roman"/>
          <w:sz w:val="24"/>
          <w:szCs w:val="24"/>
        </w:rPr>
        <w:t>Ц</w:t>
      </w:r>
      <w:r w:rsidRPr="000B363F">
        <w:rPr>
          <w:rFonts w:ascii="Times New Roman" w:hAnsi="Times New Roman"/>
          <w:sz w:val="24"/>
          <w:szCs w:val="24"/>
        </w:rPr>
        <w:t>ивилизации ИДИВО заложен большой, можно так сказать, кусок или фрагмент Дома Отца предыдущих эпох.</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Понятно, что Цивилизация ИДИВО, фиксируясь Домом Отца 5-й расы, сейчас не относится вообще к 5-й расе. Цивилизацию выявляли, как вот</w:t>
      </w:r>
      <w:r w:rsidR="00DC3DEA" w:rsidRPr="000B363F">
        <w:rPr>
          <w:rFonts w:ascii="Times New Roman" w:hAnsi="Times New Roman"/>
          <w:sz w:val="24"/>
          <w:szCs w:val="24"/>
        </w:rPr>
        <w:t xml:space="preserve">… </w:t>
      </w:r>
      <w:proofErr w:type="gramStart"/>
      <w:r w:rsidRPr="000B363F">
        <w:rPr>
          <w:rFonts w:ascii="Times New Roman" w:hAnsi="Times New Roman"/>
          <w:sz w:val="24"/>
          <w:szCs w:val="24"/>
        </w:rPr>
        <w:t>вот</w:t>
      </w:r>
      <w:proofErr w:type="gramEnd"/>
      <w:r w:rsidRPr="000B363F">
        <w:rPr>
          <w:rFonts w:ascii="Times New Roman" w:hAnsi="Times New Roman"/>
          <w:sz w:val="24"/>
          <w:szCs w:val="24"/>
        </w:rPr>
        <w:t xml:space="preserve"> если взять языком 5-й расы, как отдельный Отдел. Очень долго. И в Метагалактике уже Отец утвердил её как отдельную организацию.</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бы хотел вам предложить такой иерархический взгляд, чтоб вам было корректнее всё воспринимать. С точки зрения, опять же, </w:t>
      </w:r>
      <w:proofErr w:type="spellStart"/>
      <w:r w:rsidRPr="000B363F">
        <w:rPr>
          <w:rFonts w:ascii="Times New Roman" w:hAnsi="Times New Roman"/>
          <w:sz w:val="24"/>
          <w:szCs w:val="24"/>
        </w:rPr>
        <w:t>цивилизационной</w:t>
      </w:r>
      <w:proofErr w:type="spellEnd"/>
      <w:r w:rsidRPr="000B363F">
        <w:rPr>
          <w:rFonts w:ascii="Times New Roman" w:hAnsi="Times New Roman"/>
          <w:sz w:val="24"/>
          <w:szCs w:val="24"/>
        </w:rPr>
        <w:t xml:space="preserve">, с точки зрения Новой Эпохи и 6-й расы, Ипостаси Синтеза, вот, мы говорим: «Владыки – это Ипостаси Синтеза», с чем ассоциируется в 5-й расе? С Лучами, или с Отделами?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С отделами, с Лучами.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 Отделами. С Лучами. Цивилизация, чувствуете? Есть очень простое доказательство, что это только с Отделами, потому что Луча Дома Отца не было. Был 1-й Луч Воли. А у нас первая Ипостась Синтеза – это ИДИВО. Изначальный Дом Изначально Вышестоящего Отца. Слово «Изначальный» убираем, и сокращённо опять будет Дом Отца.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Вторая Ипостась Синтеза – Иерархия ИДИВО, потому что мы вошли в Дом. Раньше в Дом никто из Иерархии не мог входить. Соответственно</w:t>
      </w:r>
      <w:r w:rsidR="00B97DE7" w:rsidRPr="000B363F">
        <w:rPr>
          <w:rFonts w:ascii="Times New Roman" w:hAnsi="Times New Roman"/>
          <w:sz w:val="24"/>
          <w:szCs w:val="24"/>
        </w:rPr>
        <w:t>,</w:t>
      </w:r>
      <w:r w:rsidRPr="000B363F">
        <w:rPr>
          <w:rFonts w:ascii="Times New Roman" w:hAnsi="Times New Roman"/>
          <w:sz w:val="24"/>
          <w:szCs w:val="24"/>
        </w:rPr>
        <w:t xml:space="preserve"> Иерархия тоже была Отделом, в предыдущей эпохе. Луча такого не было. Лучи – это часть Иерархии. Соответственно, Цивилизация, как третье выражение. Раньше, третьим Отделом было Человечество. Но, так как там правили своеобразные выразители, и были сложности на эту тему, пока становился Человек и Человечество, решено было не публиковать в целом о человечестве, а поставить сюда Цивилизацию ИДИВО. Очень чёткую разницу. Даже была попытка создать Отдел Человека Метагалактики, там, Изначальности, всё остальное, то есть конкретно, кто занимается человеком. Но это стало обособляться только на эту Ипостась Синтеза и начала теряться свобода человеческого развития. Поэтому, Отдел </w:t>
      </w:r>
      <w:r w:rsidRPr="000B363F">
        <w:rPr>
          <w:rFonts w:ascii="Times New Roman" w:hAnsi="Times New Roman"/>
          <w:i/>
          <w:sz w:val="24"/>
          <w:szCs w:val="24"/>
        </w:rPr>
        <w:t>Человечества</w:t>
      </w:r>
      <w:r w:rsidRPr="000B363F">
        <w:rPr>
          <w:rFonts w:ascii="Times New Roman" w:hAnsi="Times New Roman"/>
          <w:sz w:val="24"/>
          <w:szCs w:val="24"/>
        </w:rPr>
        <w:t xml:space="preserve">, чтоб Человечество не обособлялось </w:t>
      </w:r>
      <w:r w:rsidRPr="000B363F">
        <w:rPr>
          <w:rFonts w:ascii="Times New Roman" w:hAnsi="Times New Roman"/>
          <w:i/>
          <w:sz w:val="24"/>
          <w:szCs w:val="24"/>
        </w:rPr>
        <w:t>только</w:t>
      </w:r>
      <w:r w:rsidRPr="000B363F">
        <w:rPr>
          <w:rFonts w:ascii="Times New Roman" w:hAnsi="Times New Roman"/>
          <w:sz w:val="24"/>
          <w:szCs w:val="24"/>
        </w:rPr>
        <w:t xml:space="preserve"> под Человечество. Отдел Человека, чтоб Человек не обособлялся только под Человека, Отец и Владыки решили закрыть навсегда, и фиксировать только формы соответствующих выражений человека и человечества. А Человек – это, в принципе синтез Частей Отца. У нас есть 32 Ипостаси Синтеза, там, разные Части, а в Синтезе есть Человек Планеты, как 33-я Ипостась, и вот туда относятся человеческие формы деятельности, как качества Человека.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Цивилизация ИДИВО имеет тяжёлое наследство. И лёгкое, и тяжёлое. Лёгкое, в том плане, что эта цивилизация из Дома Отца и источником цивилизованности является Дом Отца. А тяжёлая, что цивилизация до сих пор преодолевает Отдел Человечества в 5-й расе. Отделом Человечества правил такой товарищ, как Люцифер, Владыка Люцифер. И</w:t>
      </w:r>
      <w:r w:rsidR="00B97DE7" w:rsidRPr="000B363F">
        <w:rPr>
          <w:rFonts w:ascii="Times New Roman" w:hAnsi="Times New Roman"/>
          <w:sz w:val="24"/>
          <w:szCs w:val="24"/>
        </w:rPr>
        <w:t>,</w:t>
      </w:r>
      <w:r w:rsidRPr="000B363F">
        <w:rPr>
          <w:rFonts w:ascii="Times New Roman" w:hAnsi="Times New Roman"/>
          <w:sz w:val="24"/>
          <w:szCs w:val="24"/>
        </w:rPr>
        <w:t xml:space="preserve"> с одной стороны, я сразу скажу, странную вещь, он сделал много полезного для развития Человека и Человечества, в плане развития интеллекта и возможностей его. С другой стороны, до сих пор существует масса программ, которые заложены, которые уже не поддерживаются, но </w:t>
      </w:r>
      <w:proofErr w:type="spellStart"/>
      <w:r w:rsidRPr="000B363F">
        <w:rPr>
          <w:rFonts w:ascii="Times New Roman" w:hAnsi="Times New Roman"/>
          <w:sz w:val="24"/>
          <w:szCs w:val="24"/>
        </w:rPr>
        <w:t>самодееспособны</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самокрутятся</w:t>
      </w:r>
      <w:proofErr w:type="spellEnd"/>
      <w:r w:rsidRPr="000B363F">
        <w:rPr>
          <w:rFonts w:ascii="Times New Roman" w:hAnsi="Times New Roman"/>
          <w:sz w:val="24"/>
          <w:szCs w:val="24"/>
        </w:rPr>
        <w:t>, то есть, автоматически действуют. Почему? Потому что люди продолжают жить по этим программам и их поддерживать.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Мы их называем</w:t>
      </w:r>
      <w:r w:rsidR="00B97DE7" w:rsidRPr="000B363F">
        <w:rPr>
          <w:rFonts w:ascii="Times New Roman" w:hAnsi="Times New Roman"/>
          <w:sz w:val="24"/>
          <w:szCs w:val="24"/>
        </w:rPr>
        <w:t>,</w:t>
      </w:r>
      <w:r w:rsidRPr="000B363F">
        <w:rPr>
          <w:rFonts w:ascii="Times New Roman" w:hAnsi="Times New Roman"/>
          <w:sz w:val="24"/>
          <w:szCs w:val="24"/>
        </w:rPr>
        <w:t xml:space="preserve"> эти программы</w:t>
      </w:r>
      <w:r w:rsidR="00B97DE7" w:rsidRPr="000B363F">
        <w:rPr>
          <w:rFonts w:ascii="Times New Roman" w:hAnsi="Times New Roman"/>
          <w:sz w:val="24"/>
          <w:szCs w:val="24"/>
        </w:rPr>
        <w:t>:</w:t>
      </w:r>
      <w:r w:rsidRPr="000B363F">
        <w:rPr>
          <w:rFonts w:ascii="Times New Roman" w:hAnsi="Times New Roman"/>
          <w:sz w:val="24"/>
          <w:szCs w:val="24"/>
        </w:rPr>
        <w:t xml:space="preserve"> иллюзорные, наваждениями, какими-то ещё словами. По факту, самая простая проблема в том, что они вредоносны для каждого из нас и для отдельных команд Человечества. Такое страшное слово мы не </w:t>
      </w:r>
      <w:proofErr w:type="gramStart"/>
      <w:r w:rsidRPr="000B363F">
        <w:rPr>
          <w:rFonts w:ascii="Times New Roman" w:hAnsi="Times New Roman"/>
          <w:sz w:val="24"/>
          <w:szCs w:val="24"/>
        </w:rPr>
        <w:t>любим</w:t>
      </w:r>
      <w:proofErr w:type="gramEnd"/>
      <w:r w:rsidRPr="000B363F">
        <w:rPr>
          <w:rFonts w:ascii="Times New Roman" w:hAnsi="Times New Roman"/>
          <w:sz w:val="24"/>
          <w:szCs w:val="24"/>
        </w:rPr>
        <w:t xml:space="preserve"> говорить, мы все толерантны. Нам стыдно сказать, что</w:t>
      </w:r>
      <w:r w:rsidR="00B97DE7" w:rsidRPr="000B363F">
        <w:rPr>
          <w:rFonts w:ascii="Times New Roman" w:hAnsi="Times New Roman"/>
          <w:sz w:val="24"/>
          <w:szCs w:val="24"/>
        </w:rPr>
        <w:t>…</w:t>
      </w:r>
      <w:r w:rsidRPr="000B363F">
        <w:rPr>
          <w:rFonts w:ascii="Times New Roman" w:hAnsi="Times New Roman"/>
          <w:sz w:val="24"/>
          <w:szCs w:val="24"/>
        </w:rPr>
        <w:t xml:space="preserve"> на вредоносную программу, что она вредоносная, мы говорим, там, что она иллюзорна, </w:t>
      </w:r>
      <w:r w:rsidR="00B97DE7" w:rsidRPr="000B363F">
        <w:rPr>
          <w:rFonts w:ascii="Times New Roman" w:hAnsi="Times New Roman"/>
          <w:sz w:val="24"/>
          <w:szCs w:val="24"/>
        </w:rPr>
        <w:t xml:space="preserve">и </w:t>
      </w:r>
      <w:r w:rsidRPr="000B363F">
        <w:rPr>
          <w:rFonts w:ascii="Times New Roman" w:hAnsi="Times New Roman"/>
          <w:sz w:val="24"/>
          <w:szCs w:val="24"/>
        </w:rPr>
        <w:t xml:space="preserve">поэтому, это в том числе, вот эти эффекты толерантности, мешают нам преодолеть и взойти. И когда мы входим с вами в цивилизацию ИДИВО, у вас автоматически будет проверяться преодоление этих программных установок, ну каких-то технических нормативов. Внимание, не биологических, а технических нормативов, я не оговорился, и так далее, и так далее, и так далее, чтобы отстроить новую Метагалактическую цивилизацию. И только </w:t>
      </w:r>
      <w:r w:rsidRPr="000B363F">
        <w:rPr>
          <w:rFonts w:ascii="Times New Roman" w:hAnsi="Times New Roman"/>
          <w:b/>
          <w:sz w:val="24"/>
          <w:szCs w:val="24"/>
        </w:rPr>
        <w:t>потом</w:t>
      </w:r>
      <w:r w:rsidRPr="000B363F">
        <w:rPr>
          <w:rFonts w:ascii="Times New Roman" w:hAnsi="Times New Roman"/>
          <w:sz w:val="24"/>
          <w:szCs w:val="24"/>
        </w:rPr>
        <w:t>, начинается развитие Метагалактической цивилизованности. Вот это называется, преодолением мы растём.</w:t>
      </w:r>
    </w:p>
    <w:p w:rsidR="00B97DE7"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Цивилизацией занимается Владыка </w:t>
      </w:r>
      <w:proofErr w:type="spellStart"/>
      <w:r w:rsidRPr="000B363F">
        <w:rPr>
          <w:rFonts w:ascii="Times New Roman" w:hAnsi="Times New Roman"/>
          <w:sz w:val="24"/>
          <w:szCs w:val="24"/>
        </w:rPr>
        <w:t>Мория</w:t>
      </w:r>
      <w:proofErr w:type="spellEnd"/>
      <w:r w:rsidRPr="000B363F">
        <w:rPr>
          <w:rFonts w:ascii="Times New Roman" w:hAnsi="Times New Roman"/>
          <w:sz w:val="24"/>
          <w:szCs w:val="24"/>
        </w:rPr>
        <w:t xml:space="preserve">. Это тот самый Владыка, который известен нам, как Учитель </w:t>
      </w:r>
      <w:proofErr w:type="spellStart"/>
      <w:r w:rsidRPr="000B363F">
        <w:rPr>
          <w:rFonts w:ascii="Times New Roman" w:hAnsi="Times New Roman"/>
          <w:sz w:val="24"/>
          <w:szCs w:val="24"/>
        </w:rPr>
        <w:t>Мория</w:t>
      </w:r>
      <w:proofErr w:type="spellEnd"/>
      <w:r w:rsidRPr="000B363F">
        <w:rPr>
          <w:rFonts w:ascii="Times New Roman" w:hAnsi="Times New Roman"/>
          <w:sz w:val="24"/>
          <w:szCs w:val="24"/>
        </w:rPr>
        <w:t xml:space="preserve">, это не имя, а конкретное выражение Духа известного Учителя с этим именем, который Лучом Воли тоже стоял на </w:t>
      </w:r>
      <w:proofErr w:type="spellStart"/>
      <w:r w:rsidRPr="000B363F">
        <w:rPr>
          <w:rFonts w:ascii="Times New Roman" w:hAnsi="Times New Roman"/>
          <w:sz w:val="24"/>
          <w:szCs w:val="24"/>
        </w:rPr>
        <w:t>Атме</w:t>
      </w:r>
      <w:proofErr w:type="spellEnd"/>
      <w:r w:rsidRPr="000B363F">
        <w:rPr>
          <w:rFonts w:ascii="Times New Roman" w:hAnsi="Times New Roman"/>
          <w:sz w:val="24"/>
          <w:szCs w:val="24"/>
        </w:rPr>
        <w:t xml:space="preserve">. Там, где и на </w:t>
      </w:r>
      <w:proofErr w:type="spellStart"/>
      <w:r w:rsidRPr="000B363F">
        <w:rPr>
          <w:rFonts w:ascii="Times New Roman" w:hAnsi="Times New Roman"/>
          <w:sz w:val="24"/>
          <w:szCs w:val="24"/>
        </w:rPr>
        <w:t>Атме</w:t>
      </w:r>
      <w:proofErr w:type="spellEnd"/>
      <w:r w:rsidRPr="000B363F">
        <w:rPr>
          <w:rFonts w:ascii="Times New Roman" w:hAnsi="Times New Roman"/>
          <w:sz w:val="24"/>
          <w:szCs w:val="24"/>
        </w:rPr>
        <w:t xml:space="preserve"> работал Отдел Человечества Люцифера. Поэтому шло противостояние Отдела Человечества, (ну, если это можно назвать противостоянием, на самом деле, там не всё так страшно, как пишется, людей больше </w:t>
      </w:r>
      <w:proofErr w:type="gramStart"/>
      <w:r w:rsidRPr="000B363F">
        <w:rPr>
          <w:rFonts w:ascii="Times New Roman" w:hAnsi="Times New Roman"/>
          <w:sz w:val="24"/>
          <w:szCs w:val="24"/>
        </w:rPr>
        <w:t>стращают</w:t>
      </w:r>
      <w:proofErr w:type="gramEnd"/>
      <w:r w:rsidRPr="000B363F">
        <w:rPr>
          <w:rFonts w:ascii="Times New Roman" w:hAnsi="Times New Roman"/>
          <w:sz w:val="24"/>
          <w:szCs w:val="24"/>
        </w:rPr>
        <w:t xml:space="preserve">, но программы были вредоносные) и Луча Воли Отца Небесного предыдущей эпохи, который своей Волей пытался направить развитие Человечества в правильное русло. Вот, </w:t>
      </w:r>
      <w:proofErr w:type="spellStart"/>
      <w:r w:rsidRPr="000B363F">
        <w:rPr>
          <w:rFonts w:ascii="Times New Roman" w:hAnsi="Times New Roman"/>
          <w:sz w:val="24"/>
          <w:szCs w:val="24"/>
        </w:rPr>
        <w:t>Мория</w:t>
      </w:r>
      <w:proofErr w:type="spellEnd"/>
      <w:r w:rsidRPr="000B363F">
        <w:rPr>
          <w:rFonts w:ascii="Times New Roman" w:hAnsi="Times New Roman"/>
          <w:sz w:val="24"/>
          <w:szCs w:val="24"/>
        </w:rPr>
        <w:t xml:space="preserve"> </w:t>
      </w:r>
      <w:r w:rsidR="00B97DE7" w:rsidRPr="000B363F">
        <w:rPr>
          <w:rFonts w:ascii="Times New Roman" w:hAnsi="Times New Roman"/>
          <w:sz w:val="24"/>
          <w:szCs w:val="24"/>
        </w:rPr>
        <w:t xml:space="preserve">этим </w:t>
      </w:r>
      <w:r w:rsidRPr="000B363F">
        <w:rPr>
          <w:rFonts w:ascii="Times New Roman" w:hAnsi="Times New Roman"/>
          <w:sz w:val="24"/>
          <w:szCs w:val="24"/>
        </w:rPr>
        <w:t xml:space="preserve">занимался всю эпоху, поэтому его </w:t>
      </w:r>
      <w:r w:rsidR="00B97DE7" w:rsidRPr="000B363F">
        <w:rPr>
          <w:rFonts w:ascii="Times New Roman" w:hAnsi="Times New Roman"/>
          <w:sz w:val="24"/>
          <w:szCs w:val="24"/>
        </w:rPr>
        <w:t>поставили</w:t>
      </w:r>
      <w:r w:rsidRPr="000B363F">
        <w:rPr>
          <w:rFonts w:ascii="Times New Roman" w:hAnsi="Times New Roman"/>
          <w:sz w:val="24"/>
          <w:szCs w:val="24"/>
        </w:rPr>
        <w:t xml:space="preserve"> как Владыку Цивилизации, чтобы он продолжал и завершил свою работу по преодолению некорректных программ в Человеке и Человечестве.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Насколько их много</w:t>
      </w:r>
      <w:r w:rsidR="007D4F0F" w:rsidRPr="000B363F">
        <w:rPr>
          <w:rFonts w:ascii="Times New Roman" w:hAnsi="Times New Roman"/>
          <w:sz w:val="24"/>
          <w:szCs w:val="24"/>
        </w:rPr>
        <w:t>,</w:t>
      </w:r>
      <w:r w:rsidRPr="000B363F">
        <w:rPr>
          <w:rFonts w:ascii="Times New Roman" w:hAnsi="Times New Roman"/>
          <w:sz w:val="24"/>
          <w:szCs w:val="24"/>
        </w:rPr>
        <w:t xml:space="preserve"> вы можете посмотреть сейчас на Ближний Восток. Это одна из действующих программ вредоносных, которая, фактически, новую войну постепенно развязывает. Там сейчас от неё пытаются уйти, скорее всего, получится. Но была попытка развернуть очень большую войну, </w:t>
      </w:r>
      <w:r w:rsidRPr="000B363F">
        <w:rPr>
          <w:rFonts w:ascii="Times New Roman" w:hAnsi="Times New Roman"/>
          <w:i/>
          <w:sz w:val="24"/>
          <w:szCs w:val="24"/>
        </w:rPr>
        <w:t xml:space="preserve">(чихание в зале), </w:t>
      </w:r>
      <w:r w:rsidRPr="000B363F">
        <w:rPr>
          <w:rFonts w:ascii="Times New Roman" w:hAnsi="Times New Roman"/>
          <w:sz w:val="24"/>
          <w:szCs w:val="24"/>
        </w:rPr>
        <w:t xml:space="preserve">спасибо, точно, фактически континентально, то есть на весь Евразийский континент, затронув максимально все страны. Я уж не знаю, как, насколько. </w:t>
      </w:r>
      <w:r w:rsidR="007D4F0F" w:rsidRPr="000B363F">
        <w:rPr>
          <w:rFonts w:ascii="Times New Roman" w:hAnsi="Times New Roman"/>
          <w:sz w:val="24"/>
          <w:szCs w:val="24"/>
        </w:rPr>
        <w:t>В</w:t>
      </w:r>
      <w:r w:rsidRPr="000B363F">
        <w:rPr>
          <w:rFonts w:ascii="Times New Roman" w:hAnsi="Times New Roman"/>
          <w:sz w:val="24"/>
          <w:szCs w:val="24"/>
        </w:rPr>
        <w:t>от сейчас мы из этого выбираемся постепенно. До конца пока ещё не ясно. Н</w:t>
      </w:r>
      <w:r w:rsidR="007D4F0F" w:rsidRPr="000B363F">
        <w:rPr>
          <w:rFonts w:ascii="Times New Roman" w:hAnsi="Times New Roman"/>
          <w:sz w:val="24"/>
          <w:szCs w:val="24"/>
        </w:rPr>
        <w:t>о</w:t>
      </w:r>
      <w:r w:rsidRPr="000B363F">
        <w:rPr>
          <w:rFonts w:ascii="Times New Roman" w:hAnsi="Times New Roman"/>
          <w:sz w:val="24"/>
          <w:szCs w:val="24"/>
        </w:rPr>
        <w:t xml:space="preserve">, скорее всего, это у них не получилось.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 вот это, в том числе такие крупные вредоносные программы. Это, чтоб вы увидели, что это не теория, а практика. То есть, то, что сейчас вот на Ближнем Востоке все преодолевают террористическую угрозу – это одна из программ этого, крупная, которая попыталась реализоваться, и она до сих пор есть. Слово «попыталась реализоваться», здесь не получалось, не значит, что не вылезет в другом месте. И некоторые такие виды программ, поддерживают сознательно. Мы не будем говорить, кто, что, как. Главное, что они есть и</w:t>
      </w:r>
      <w:r w:rsidR="007D4F0F" w:rsidRPr="000B363F">
        <w:rPr>
          <w:rFonts w:ascii="Times New Roman" w:hAnsi="Times New Roman"/>
          <w:sz w:val="24"/>
          <w:szCs w:val="24"/>
        </w:rPr>
        <w:t>…</w:t>
      </w:r>
      <w:r w:rsidRPr="000B363F">
        <w:rPr>
          <w:rFonts w:ascii="Times New Roman" w:hAnsi="Times New Roman"/>
          <w:sz w:val="24"/>
          <w:szCs w:val="24"/>
        </w:rPr>
        <w:t xml:space="preserve"> они</w:t>
      </w:r>
      <w:r w:rsidR="00B07F60" w:rsidRPr="000B363F">
        <w:rPr>
          <w:rFonts w:ascii="Times New Roman" w:hAnsi="Times New Roman"/>
          <w:sz w:val="24"/>
          <w:szCs w:val="24"/>
        </w:rPr>
        <w:t xml:space="preserve"> </w:t>
      </w:r>
      <w:r w:rsidRPr="000B363F">
        <w:rPr>
          <w:rFonts w:ascii="Times New Roman" w:hAnsi="Times New Roman"/>
          <w:sz w:val="24"/>
          <w:szCs w:val="24"/>
        </w:rPr>
        <w:t>нужны. Поэтому, на самом деле, то, чем мы сегодня будем заниматься, это не теоретически, а вполне конкретно, практически</w:t>
      </w:r>
      <w:r w:rsidR="007D4F0F" w:rsidRPr="000B363F">
        <w:rPr>
          <w:rFonts w:ascii="Times New Roman" w:hAnsi="Times New Roman"/>
          <w:sz w:val="24"/>
          <w:szCs w:val="24"/>
        </w:rPr>
        <w:t>й</w:t>
      </w:r>
      <w:r w:rsidRPr="000B363F">
        <w:rPr>
          <w:rFonts w:ascii="Times New Roman" w:hAnsi="Times New Roman"/>
          <w:sz w:val="24"/>
          <w:szCs w:val="24"/>
        </w:rPr>
        <w:t xml:space="preserve"> результат и каждого из нас</w:t>
      </w:r>
      <w:r w:rsidR="007D4F0F" w:rsidRPr="000B363F">
        <w:rPr>
          <w:rFonts w:ascii="Times New Roman" w:hAnsi="Times New Roman"/>
          <w:sz w:val="24"/>
          <w:szCs w:val="24"/>
        </w:rPr>
        <w:t>,</w:t>
      </w:r>
      <w:r w:rsidRPr="000B363F">
        <w:rPr>
          <w:rFonts w:ascii="Times New Roman" w:hAnsi="Times New Roman"/>
          <w:sz w:val="24"/>
          <w:szCs w:val="24"/>
        </w:rPr>
        <w:t xml:space="preserve"> и многих из нас по планете, которы</w:t>
      </w:r>
      <w:r w:rsidR="007D4F0F" w:rsidRPr="000B363F">
        <w:rPr>
          <w:rFonts w:ascii="Times New Roman" w:hAnsi="Times New Roman"/>
          <w:sz w:val="24"/>
          <w:szCs w:val="24"/>
        </w:rPr>
        <w:t>й</w:t>
      </w:r>
      <w:r w:rsidRPr="000B363F">
        <w:rPr>
          <w:rFonts w:ascii="Times New Roman" w:hAnsi="Times New Roman"/>
          <w:sz w:val="24"/>
          <w:szCs w:val="24"/>
        </w:rPr>
        <w:t xml:space="preserve"> име</w:t>
      </w:r>
      <w:r w:rsidR="007D4F0F" w:rsidRPr="000B363F">
        <w:rPr>
          <w:rFonts w:ascii="Times New Roman" w:hAnsi="Times New Roman"/>
          <w:sz w:val="24"/>
          <w:szCs w:val="24"/>
        </w:rPr>
        <w:t>е</w:t>
      </w:r>
      <w:r w:rsidRPr="000B363F">
        <w:rPr>
          <w:rFonts w:ascii="Times New Roman" w:hAnsi="Times New Roman"/>
          <w:sz w:val="24"/>
          <w:szCs w:val="24"/>
        </w:rPr>
        <w:t>т далеко идущие последствия для нас.</w:t>
      </w:r>
    </w:p>
    <w:p w:rsidR="003F3E64" w:rsidRPr="000B363F" w:rsidRDefault="003F3E64" w:rsidP="003F3E64">
      <w:pPr>
        <w:spacing w:after="0" w:line="240" w:lineRule="auto"/>
        <w:ind w:firstLine="454"/>
        <w:jc w:val="both"/>
        <w:rPr>
          <w:rFonts w:ascii="Times New Roman" w:hAnsi="Times New Roman"/>
          <w:sz w:val="24"/>
          <w:szCs w:val="24"/>
        </w:rPr>
      </w:pPr>
      <w:r w:rsidRPr="002C2D7A">
        <w:rPr>
          <w:rFonts w:ascii="Times New Roman" w:hAnsi="Times New Roman"/>
          <w:b/>
          <w:sz w:val="24"/>
          <w:szCs w:val="24"/>
        </w:rPr>
        <w:t>При неправильной цивилизованности мы можем вызвать, в том числе</w:t>
      </w:r>
      <w:r w:rsidR="007D4F0F" w:rsidRPr="002C2D7A">
        <w:rPr>
          <w:rFonts w:ascii="Times New Roman" w:hAnsi="Times New Roman"/>
          <w:b/>
          <w:sz w:val="24"/>
          <w:szCs w:val="24"/>
        </w:rPr>
        <w:t>,</w:t>
      </w:r>
      <w:r w:rsidRPr="002C2D7A">
        <w:rPr>
          <w:rFonts w:ascii="Times New Roman" w:hAnsi="Times New Roman"/>
          <w:b/>
          <w:sz w:val="24"/>
          <w:szCs w:val="24"/>
        </w:rPr>
        <w:t xml:space="preserve"> планетарную катастрофу типа потопа. Результат потопа – неправильная цивилизованность предыдущей эпохи.</w:t>
      </w:r>
      <w:r w:rsidRPr="000B363F">
        <w:rPr>
          <w:rFonts w:ascii="Times New Roman" w:hAnsi="Times New Roman"/>
          <w:sz w:val="24"/>
          <w:szCs w:val="24"/>
        </w:rPr>
        <w:t xml:space="preserve"> Ну, там, помните, нам по Библии сообщали, люди стали грешить, стали плохими, всё остальное. То есть, если мы отойдём от слов «стали грешить и стали плохими», и попробуем обобщить, как это всё называется? Они несли некорректную цивилизованную или </w:t>
      </w:r>
      <w:proofErr w:type="spellStart"/>
      <w:r w:rsidRPr="000B363F">
        <w:rPr>
          <w:rFonts w:ascii="Times New Roman" w:hAnsi="Times New Roman"/>
          <w:sz w:val="24"/>
          <w:szCs w:val="24"/>
        </w:rPr>
        <w:t>цивилизационную</w:t>
      </w:r>
      <w:proofErr w:type="spellEnd"/>
      <w:r w:rsidRPr="000B363F">
        <w:rPr>
          <w:rFonts w:ascii="Times New Roman" w:hAnsi="Times New Roman"/>
          <w:sz w:val="24"/>
          <w:szCs w:val="24"/>
        </w:rPr>
        <w:t xml:space="preserve"> матрицу. При этом</w:t>
      </w:r>
      <w:proofErr w:type="gramStart"/>
      <w:r w:rsidRPr="000B363F">
        <w:rPr>
          <w:rFonts w:ascii="Times New Roman" w:hAnsi="Times New Roman"/>
          <w:sz w:val="24"/>
          <w:szCs w:val="24"/>
        </w:rPr>
        <w:t>,</w:t>
      </w:r>
      <w:proofErr w:type="gramEnd"/>
      <w:r w:rsidRPr="000B363F">
        <w:rPr>
          <w:rFonts w:ascii="Times New Roman" w:hAnsi="Times New Roman"/>
          <w:sz w:val="24"/>
          <w:szCs w:val="24"/>
        </w:rPr>
        <w:t xml:space="preserve"> слово «грех» – это тоже слово относительное. То, что грешно у одних, не грешно у других. </w:t>
      </w:r>
      <w:r w:rsidR="007D4F0F" w:rsidRPr="000B363F">
        <w:rPr>
          <w:rFonts w:ascii="Times New Roman" w:hAnsi="Times New Roman"/>
          <w:sz w:val="24"/>
          <w:szCs w:val="24"/>
        </w:rPr>
        <w:t>У</w:t>
      </w:r>
      <w:r w:rsidRPr="000B363F">
        <w:rPr>
          <w:rFonts w:ascii="Times New Roman" w:hAnsi="Times New Roman"/>
          <w:sz w:val="24"/>
          <w:szCs w:val="24"/>
        </w:rPr>
        <w:t xml:space="preserve"> европейцев только одна жена, на Востоке – 4. Для европейцев грех, для восточных людей – нет. То есть тут как бы…</w:t>
      </w:r>
      <w:r w:rsidR="007D4F0F" w:rsidRPr="000B363F">
        <w:rPr>
          <w:rFonts w:ascii="Times New Roman" w:hAnsi="Times New Roman"/>
          <w:sz w:val="24"/>
          <w:szCs w:val="24"/>
        </w:rPr>
        <w:t>.</w:t>
      </w:r>
      <w:r w:rsidRPr="000B363F">
        <w:rPr>
          <w:rFonts w:ascii="Times New Roman" w:hAnsi="Times New Roman"/>
          <w:sz w:val="24"/>
          <w:szCs w:val="24"/>
        </w:rPr>
        <w:t xml:space="preserve"> Я специально показываю, </w:t>
      </w:r>
      <w:proofErr w:type="spellStart"/>
      <w:r w:rsidRPr="000B363F">
        <w:rPr>
          <w:rFonts w:ascii="Times New Roman" w:hAnsi="Times New Roman"/>
          <w:sz w:val="24"/>
          <w:szCs w:val="24"/>
        </w:rPr>
        <w:t>цивилизационные</w:t>
      </w:r>
      <w:proofErr w:type="spellEnd"/>
      <w:r w:rsidRPr="000B363F">
        <w:rPr>
          <w:rFonts w:ascii="Times New Roman" w:hAnsi="Times New Roman"/>
          <w:sz w:val="24"/>
          <w:szCs w:val="24"/>
        </w:rPr>
        <w:t xml:space="preserve"> подходы разные, да? Поэтому, вопрос греха – это вопрос относительный. Я без шуток. Есть однозначные вещи – не убий, там, не укради. А есть неоднозначные вещи, которые однозначными становятся, исходя из нашей культурной парадигмы или </w:t>
      </w:r>
      <w:proofErr w:type="spellStart"/>
      <w:r w:rsidRPr="000B363F">
        <w:rPr>
          <w:rFonts w:ascii="Times New Roman" w:hAnsi="Times New Roman"/>
          <w:sz w:val="24"/>
          <w:szCs w:val="24"/>
        </w:rPr>
        <w:t>цивилизационного</w:t>
      </w:r>
      <w:proofErr w:type="spellEnd"/>
      <w:r w:rsidRPr="000B363F">
        <w:rPr>
          <w:rFonts w:ascii="Times New Roman" w:hAnsi="Times New Roman"/>
          <w:sz w:val="24"/>
          <w:szCs w:val="24"/>
        </w:rPr>
        <w:t xml:space="preserve"> взгляда. Я вас </w:t>
      </w:r>
      <w:proofErr w:type="gramStart"/>
      <w:r w:rsidRPr="000B363F">
        <w:rPr>
          <w:rFonts w:ascii="Times New Roman" w:hAnsi="Times New Roman"/>
          <w:sz w:val="24"/>
          <w:szCs w:val="24"/>
        </w:rPr>
        <w:t>ошарашу</w:t>
      </w:r>
      <w:proofErr w:type="gramEnd"/>
      <w:r w:rsidRPr="000B363F">
        <w:rPr>
          <w:rFonts w:ascii="Times New Roman" w:hAnsi="Times New Roman"/>
          <w:sz w:val="24"/>
          <w:szCs w:val="24"/>
        </w:rPr>
        <w:t xml:space="preserve">, но у славян до средних веков тоже могло быть до 4-х жён. Мы были с восточным типом одинаковы. У европейцев, то же самое, только у них было 2 жены. Только нам тщательно это убрали, и мы это забыли. Всё.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так смеюсь, у европейцев, как у узбеков. Или, по-моему, кто-то рядом с Узбекистаном, там тоже две жены. Долго было, вплоть до Советского Союза. Я сейчас не о женщинах. Чтоб женщины не расстраивались, в матриархате, даже у еврейского народа когда-то было </w:t>
      </w:r>
      <w:r w:rsidR="007D4F0F" w:rsidRPr="000B363F">
        <w:rPr>
          <w:rFonts w:ascii="Times New Roman" w:hAnsi="Times New Roman"/>
          <w:sz w:val="24"/>
          <w:szCs w:val="24"/>
        </w:rPr>
        <w:t xml:space="preserve">– </w:t>
      </w:r>
      <w:r w:rsidRPr="000B363F">
        <w:rPr>
          <w:rFonts w:ascii="Times New Roman" w:hAnsi="Times New Roman"/>
          <w:sz w:val="24"/>
          <w:szCs w:val="24"/>
        </w:rPr>
        <w:t>не один муж. Корректно выражусь. Поэтому, женщины, вы не расстраивайтесь</w:t>
      </w:r>
      <w:r w:rsidR="007D4F0F" w:rsidRPr="000B363F">
        <w:rPr>
          <w:rFonts w:ascii="Times New Roman" w:hAnsi="Times New Roman"/>
          <w:sz w:val="24"/>
          <w:szCs w:val="24"/>
        </w:rPr>
        <w:t>, п</w:t>
      </w:r>
      <w:r w:rsidRPr="000B363F">
        <w:rPr>
          <w:rFonts w:ascii="Times New Roman" w:hAnsi="Times New Roman"/>
          <w:sz w:val="24"/>
          <w:szCs w:val="24"/>
        </w:rPr>
        <w:t xml:space="preserve">росто у нас </w:t>
      </w:r>
      <w:proofErr w:type="gramStart"/>
      <w:r w:rsidRPr="000B363F">
        <w:rPr>
          <w:rFonts w:ascii="Times New Roman" w:hAnsi="Times New Roman"/>
          <w:sz w:val="24"/>
          <w:szCs w:val="24"/>
        </w:rPr>
        <w:t>был последни</w:t>
      </w:r>
      <w:r w:rsidR="007D4F0F" w:rsidRPr="000B363F">
        <w:rPr>
          <w:rFonts w:ascii="Times New Roman" w:hAnsi="Times New Roman"/>
          <w:sz w:val="24"/>
          <w:szCs w:val="24"/>
        </w:rPr>
        <w:t>е</w:t>
      </w:r>
      <w:r w:rsidRPr="000B363F">
        <w:rPr>
          <w:rFonts w:ascii="Times New Roman" w:hAnsi="Times New Roman"/>
          <w:sz w:val="24"/>
          <w:szCs w:val="24"/>
        </w:rPr>
        <w:t xml:space="preserve"> несколько столетий</w:t>
      </w:r>
      <w:proofErr w:type="gramEnd"/>
      <w:r w:rsidRPr="000B363F">
        <w:rPr>
          <w:rFonts w:ascii="Times New Roman" w:hAnsi="Times New Roman"/>
          <w:sz w:val="24"/>
          <w:szCs w:val="24"/>
        </w:rPr>
        <w:t xml:space="preserve"> патриархат. Но есть до сих пор страны матриархата, особенно, там, рядом с Тибетом, есть целая страна, матриархальная. </w:t>
      </w:r>
      <w:r w:rsidR="007D4F0F" w:rsidRPr="000B363F">
        <w:rPr>
          <w:rFonts w:ascii="Times New Roman" w:hAnsi="Times New Roman"/>
          <w:sz w:val="24"/>
          <w:szCs w:val="24"/>
        </w:rPr>
        <w:t>И</w:t>
      </w:r>
      <w:r w:rsidRPr="000B363F">
        <w:rPr>
          <w:rFonts w:ascii="Times New Roman" w:hAnsi="Times New Roman"/>
          <w:sz w:val="24"/>
          <w:szCs w:val="24"/>
        </w:rPr>
        <w:t xml:space="preserve"> там не факт, что один муж у главы семейства. Главой семейства там является женщина. Поэтому до сих пор культурные традиции у нас своеобразные. Не вс</w:t>
      </w:r>
      <w:r w:rsidR="007D4F0F" w:rsidRPr="000B363F">
        <w:rPr>
          <w:rFonts w:ascii="Times New Roman" w:hAnsi="Times New Roman"/>
          <w:sz w:val="24"/>
          <w:szCs w:val="24"/>
        </w:rPr>
        <w:t>е</w:t>
      </w:r>
      <w:r w:rsidRPr="000B363F">
        <w:rPr>
          <w:rFonts w:ascii="Times New Roman" w:hAnsi="Times New Roman"/>
          <w:sz w:val="24"/>
          <w:szCs w:val="24"/>
        </w:rPr>
        <w:t xml:space="preserve"> так однозначны, как мы это видим и как мы привыкли в нашем европейском воспитании культуры. И вот этот синтез до сих пор происходит. Я не имею права сейчас сказать, что плохо, что хорошо, что должна быть… и так далее. Потому что это некорректно. Если хоть одна из стран имеет такую культурную матрицу, если мы скажем, что это некорректно, это насилие </w:t>
      </w:r>
      <w:r w:rsidR="007D4F0F" w:rsidRPr="000B363F">
        <w:rPr>
          <w:rFonts w:ascii="Times New Roman" w:hAnsi="Times New Roman"/>
          <w:sz w:val="24"/>
          <w:szCs w:val="24"/>
        </w:rPr>
        <w:t xml:space="preserve">и </w:t>
      </w:r>
      <w:r w:rsidRPr="000B363F">
        <w:rPr>
          <w:rFonts w:ascii="Times New Roman" w:hAnsi="Times New Roman"/>
          <w:sz w:val="24"/>
          <w:szCs w:val="24"/>
        </w:rPr>
        <w:t xml:space="preserve">приведёт, ну, минимум к конфликту, максимум к войне. Особенно, если страна сильная и обладает хоть каким-то оружием. Да? Поэтому, эти вещи довольно чувствительны для многих стран. И постепенно строить Метагалактическую цивилизованность надо, исходя из синтеза общего образования и преодоления вот этих всех ограничений. Причём строить не на патриархате и матриархате, а на </w:t>
      </w:r>
      <w:proofErr w:type="spellStart"/>
      <w:r w:rsidRPr="000B363F">
        <w:rPr>
          <w:rFonts w:ascii="Times New Roman" w:hAnsi="Times New Roman"/>
          <w:sz w:val="24"/>
          <w:szCs w:val="24"/>
        </w:rPr>
        <w:t>равностности</w:t>
      </w:r>
      <w:proofErr w:type="spellEnd"/>
      <w:r w:rsidRPr="000B363F">
        <w:rPr>
          <w:rFonts w:ascii="Times New Roman" w:hAnsi="Times New Roman"/>
          <w:sz w:val="24"/>
          <w:szCs w:val="24"/>
        </w:rPr>
        <w:t xml:space="preserve"> мужчины и женщины.</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Это вот то, последнее достижение, которое сложилось. В первую очередь, кстати, сложилось, в Советском Союзе</w:t>
      </w:r>
      <w:r w:rsidR="007D4F0F" w:rsidRPr="000B363F">
        <w:rPr>
          <w:rFonts w:ascii="Times New Roman" w:hAnsi="Times New Roman"/>
          <w:sz w:val="24"/>
          <w:szCs w:val="24"/>
        </w:rPr>
        <w:t>,</w:t>
      </w:r>
      <w:r w:rsidRPr="000B363F">
        <w:rPr>
          <w:rFonts w:ascii="Times New Roman" w:hAnsi="Times New Roman"/>
          <w:sz w:val="24"/>
          <w:szCs w:val="24"/>
        </w:rPr>
        <w:t xml:space="preserve"> я сегодня буду так по Советскому Союзу и с утра и сейчас проходить. Именно </w:t>
      </w:r>
      <w:proofErr w:type="spellStart"/>
      <w:r w:rsidRPr="000B363F">
        <w:rPr>
          <w:rFonts w:ascii="Times New Roman" w:hAnsi="Times New Roman"/>
          <w:sz w:val="24"/>
          <w:szCs w:val="24"/>
        </w:rPr>
        <w:t>равностность</w:t>
      </w:r>
      <w:proofErr w:type="spellEnd"/>
      <w:r w:rsidRPr="000B363F">
        <w:rPr>
          <w:rFonts w:ascii="Times New Roman" w:hAnsi="Times New Roman"/>
          <w:sz w:val="24"/>
          <w:szCs w:val="24"/>
        </w:rPr>
        <w:t xml:space="preserve"> мужчины и женщины – это наше территориальное достижение. Без шуток. Ну, до 60-х годов в Соединённых Штатах Америки паспорт женщин вообще не спрашивали. Не </w:t>
      </w:r>
      <w:proofErr w:type="gramStart"/>
      <w:r w:rsidRPr="000B363F">
        <w:rPr>
          <w:rFonts w:ascii="Times New Roman" w:hAnsi="Times New Roman"/>
          <w:sz w:val="24"/>
          <w:szCs w:val="24"/>
        </w:rPr>
        <w:t>требовали и документов не было</w:t>
      </w:r>
      <w:proofErr w:type="gramEnd"/>
      <w:r w:rsidRPr="000B363F">
        <w:rPr>
          <w:rFonts w:ascii="Times New Roman" w:hAnsi="Times New Roman"/>
          <w:sz w:val="24"/>
          <w:szCs w:val="24"/>
        </w:rPr>
        <w:t>. 60</w:t>
      </w:r>
      <w:r w:rsidRPr="000B363F">
        <w:rPr>
          <w:rFonts w:ascii="Times New Roman" w:hAnsi="Times New Roman"/>
          <w:sz w:val="24"/>
          <w:szCs w:val="24"/>
        </w:rPr>
        <w:noBreakHyphen/>
        <w:t>е годы – это Хрущёв. Я не шучу. А, рабство. Рабство отменили в 2008</w:t>
      </w:r>
      <w:r w:rsidR="00295933" w:rsidRPr="000B363F">
        <w:rPr>
          <w:rFonts w:ascii="Times New Roman" w:hAnsi="Times New Roman"/>
          <w:sz w:val="24"/>
          <w:szCs w:val="24"/>
        </w:rPr>
        <w:t>-м</w:t>
      </w:r>
      <w:r w:rsidRPr="000B363F">
        <w:rPr>
          <w:rFonts w:ascii="Times New Roman" w:hAnsi="Times New Roman"/>
          <w:sz w:val="24"/>
          <w:szCs w:val="24"/>
        </w:rPr>
        <w:t xml:space="preserve"> году. Последний Штат</w:t>
      </w:r>
      <w:r w:rsidR="00295933" w:rsidRPr="000B363F">
        <w:rPr>
          <w:rFonts w:ascii="Times New Roman" w:hAnsi="Times New Roman"/>
          <w:sz w:val="24"/>
          <w:szCs w:val="24"/>
        </w:rPr>
        <w:t xml:space="preserve"> в</w:t>
      </w:r>
      <w:r w:rsidRPr="000B363F">
        <w:rPr>
          <w:rFonts w:ascii="Times New Roman" w:hAnsi="Times New Roman"/>
          <w:sz w:val="24"/>
          <w:szCs w:val="24"/>
        </w:rPr>
        <w:t xml:space="preserve"> США, так чтоб вы вообще в шоке были, все законы о рабств</w:t>
      </w:r>
      <w:r w:rsidR="00295933" w:rsidRPr="000B363F">
        <w:rPr>
          <w:rFonts w:ascii="Times New Roman" w:hAnsi="Times New Roman"/>
          <w:sz w:val="24"/>
          <w:szCs w:val="24"/>
        </w:rPr>
        <w:t>е</w:t>
      </w:r>
      <w:r w:rsidRPr="000B363F">
        <w:rPr>
          <w:rFonts w:ascii="Times New Roman" w:hAnsi="Times New Roman"/>
          <w:sz w:val="24"/>
          <w:szCs w:val="24"/>
        </w:rPr>
        <w:t xml:space="preserve">. Поэтому, в 2005-м году там что-то приняли, а в 2008-м, всё это, юридическая процедура завершилась. Поэтому, на самом деле всё </w:t>
      </w:r>
      <w:r w:rsidR="00295933" w:rsidRPr="000B363F">
        <w:rPr>
          <w:rFonts w:ascii="Times New Roman" w:hAnsi="Times New Roman"/>
          <w:sz w:val="24"/>
          <w:szCs w:val="24"/>
        </w:rPr>
        <w:t xml:space="preserve">не </w:t>
      </w:r>
      <w:r w:rsidRPr="000B363F">
        <w:rPr>
          <w:rFonts w:ascii="Times New Roman" w:hAnsi="Times New Roman"/>
          <w:sz w:val="24"/>
          <w:szCs w:val="24"/>
        </w:rPr>
        <w:t>так однозначно, как мы представляем. Нам многие вещи не говорят, а на самом деле…</w:t>
      </w:r>
      <w:r w:rsidR="00295933" w:rsidRPr="000B363F">
        <w:rPr>
          <w:rFonts w:ascii="Times New Roman" w:hAnsi="Times New Roman"/>
          <w:sz w:val="24"/>
          <w:szCs w:val="24"/>
        </w:rPr>
        <w:t>.</w:t>
      </w:r>
      <w:r w:rsidRPr="000B363F">
        <w:rPr>
          <w:rFonts w:ascii="Times New Roman" w:hAnsi="Times New Roman"/>
          <w:sz w:val="24"/>
          <w:szCs w:val="24"/>
        </w:rPr>
        <w:t xml:space="preserve"> Кстати, в двух, по-моему, Штатах США, если не ошибаюсь, до сих пор паспорт у женщины можно не спрашивать и её не иметь в виду, если муж рядом. </w:t>
      </w:r>
      <w:r w:rsidR="00295933" w:rsidRPr="000B363F">
        <w:rPr>
          <w:rFonts w:ascii="Times New Roman" w:hAnsi="Times New Roman"/>
          <w:sz w:val="24"/>
          <w:szCs w:val="24"/>
        </w:rPr>
        <w:t>В общем,</w:t>
      </w:r>
      <w:r w:rsidRPr="000B363F">
        <w:rPr>
          <w:rFonts w:ascii="Times New Roman" w:hAnsi="Times New Roman"/>
          <w:sz w:val="24"/>
          <w:szCs w:val="24"/>
        </w:rPr>
        <w:t xml:space="preserve"> как в Саудовской Аравии. Поэтому, наверное, там дружба, в общем-то, есть</w:t>
      </w:r>
      <w:r w:rsidR="00295933" w:rsidRPr="000B363F">
        <w:rPr>
          <w:rFonts w:ascii="Times New Roman" w:hAnsi="Times New Roman"/>
          <w:sz w:val="24"/>
          <w:szCs w:val="24"/>
        </w:rPr>
        <w:t xml:space="preserve"> какая-то</w:t>
      </w:r>
      <w:r w:rsidRPr="000B363F">
        <w:rPr>
          <w:rFonts w:ascii="Times New Roman" w:hAnsi="Times New Roman"/>
          <w:sz w:val="24"/>
          <w:szCs w:val="24"/>
        </w:rPr>
        <w:t xml:space="preserve"> на эту тему. Хотя, прав</w:t>
      </w:r>
      <w:r w:rsidR="00295933" w:rsidRPr="000B363F">
        <w:rPr>
          <w:rFonts w:ascii="Times New Roman" w:hAnsi="Times New Roman"/>
          <w:sz w:val="24"/>
          <w:szCs w:val="24"/>
        </w:rPr>
        <w:t>а</w:t>
      </w:r>
      <w:r w:rsidRPr="000B363F">
        <w:rPr>
          <w:rFonts w:ascii="Times New Roman" w:hAnsi="Times New Roman"/>
          <w:sz w:val="24"/>
          <w:szCs w:val="24"/>
        </w:rPr>
        <w:t xml:space="preserve"> женщины постепенно… </w:t>
      </w:r>
      <w:r w:rsidR="00295933" w:rsidRPr="000B363F">
        <w:rPr>
          <w:rFonts w:ascii="Times New Roman" w:hAnsi="Times New Roman"/>
          <w:sz w:val="24"/>
          <w:szCs w:val="24"/>
        </w:rPr>
        <w:t>да-</w:t>
      </w:r>
      <w:r w:rsidRPr="000B363F">
        <w:rPr>
          <w:rFonts w:ascii="Times New Roman" w:hAnsi="Times New Roman"/>
          <w:sz w:val="24"/>
          <w:szCs w:val="24"/>
        </w:rPr>
        <w:t>да, вы ошарашены. Это там не публикуют, но это в законах есть. То есть, в случае чего, закон же главный. Хотя никто это не знает</w:t>
      </w:r>
      <w:r w:rsidR="00295933" w:rsidRPr="000B363F">
        <w:rPr>
          <w:rFonts w:ascii="Times New Roman" w:hAnsi="Times New Roman"/>
          <w:sz w:val="24"/>
          <w:szCs w:val="24"/>
        </w:rPr>
        <w:t>,</w:t>
      </w:r>
      <w:r w:rsidRPr="000B363F">
        <w:rPr>
          <w:rFonts w:ascii="Times New Roman" w:hAnsi="Times New Roman"/>
          <w:sz w:val="24"/>
          <w:szCs w:val="24"/>
        </w:rPr>
        <w:t xml:space="preserve"> туда въезжая. Но если… можно получить обратную реакцию. Вот и всё. Там же у них прецедентное право, вопрос прецедента.</w:t>
      </w:r>
    </w:p>
    <w:p w:rsidR="00295933" w:rsidRPr="000B363F" w:rsidRDefault="00295933" w:rsidP="00295933">
      <w:pPr>
        <w:pStyle w:val="0"/>
      </w:pPr>
      <w:bookmarkStart w:id="3" w:name="_Toc451784881"/>
      <w:proofErr w:type="spellStart"/>
      <w:r w:rsidRPr="000B363F">
        <w:t>Биологизаторство</w:t>
      </w:r>
      <w:proofErr w:type="spellEnd"/>
      <w:r w:rsidRPr="000B363F">
        <w:t xml:space="preserve"> – не цивилизация, а просто биология</w:t>
      </w:r>
      <w:bookmarkEnd w:id="3"/>
    </w:p>
    <w:p w:rsidR="003F3E64" w:rsidRPr="000B363F" w:rsidRDefault="003F3E64" w:rsidP="004544C7">
      <w:pPr>
        <w:spacing w:before="240"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Поэтому, на самом деле, вот, </w:t>
      </w:r>
      <w:proofErr w:type="spellStart"/>
      <w:r w:rsidRPr="000B363F">
        <w:rPr>
          <w:rFonts w:ascii="Times New Roman" w:hAnsi="Times New Roman"/>
          <w:sz w:val="24"/>
          <w:szCs w:val="24"/>
        </w:rPr>
        <w:t>цивилизационные</w:t>
      </w:r>
      <w:proofErr w:type="spellEnd"/>
      <w:r w:rsidRPr="000B363F">
        <w:rPr>
          <w:rFonts w:ascii="Times New Roman" w:hAnsi="Times New Roman"/>
          <w:sz w:val="24"/>
          <w:szCs w:val="24"/>
        </w:rPr>
        <w:t xml:space="preserve"> подходы чаще всего нам легче видеть через мужчину и женщину, через вот взаимодействия там, семейные, дружные и так далее. Но на самом деле даже семейные, мужские, женские или просто</w:t>
      </w:r>
      <w:r w:rsidR="00295933" w:rsidRPr="000B363F">
        <w:rPr>
          <w:rFonts w:ascii="Times New Roman" w:hAnsi="Times New Roman"/>
          <w:sz w:val="24"/>
          <w:szCs w:val="24"/>
        </w:rPr>
        <w:t>,</w:t>
      </w:r>
      <w:r w:rsidRPr="000B363F">
        <w:rPr>
          <w:rFonts w:ascii="Times New Roman" w:hAnsi="Times New Roman"/>
          <w:sz w:val="24"/>
          <w:szCs w:val="24"/>
        </w:rPr>
        <w:t xml:space="preserve"> там, </w:t>
      </w:r>
      <w:proofErr w:type="spellStart"/>
      <w:r w:rsidRPr="000B363F">
        <w:rPr>
          <w:rFonts w:ascii="Times New Roman" w:hAnsi="Times New Roman"/>
          <w:sz w:val="24"/>
          <w:szCs w:val="24"/>
        </w:rPr>
        <w:t>гендерные</w:t>
      </w:r>
      <w:proofErr w:type="spellEnd"/>
      <w:r w:rsidRPr="000B363F">
        <w:rPr>
          <w:rFonts w:ascii="Times New Roman" w:hAnsi="Times New Roman"/>
          <w:sz w:val="24"/>
          <w:szCs w:val="24"/>
        </w:rPr>
        <w:t xml:space="preserve"> отношения в цивилизации не имеют значения. Это просто биология. Я понимаю, что я говорю сейчас страшную вещь для некоторых. Но </w:t>
      </w:r>
      <w:r w:rsidRPr="000B363F">
        <w:rPr>
          <w:rFonts w:ascii="Times New Roman" w:hAnsi="Times New Roman"/>
          <w:b/>
          <w:sz w:val="24"/>
          <w:szCs w:val="24"/>
        </w:rPr>
        <w:t xml:space="preserve">у нас </w:t>
      </w:r>
      <w:proofErr w:type="spellStart"/>
      <w:r w:rsidRPr="000B363F">
        <w:rPr>
          <w:rFonts w:ascii="Times New Roman" w:hAnsi="Times New Roman"/>
          <w:b/>
          <w:sz w:val="24"/>
          <w:szCs w:val="24"/>
        </w:rPr>
        <w:t>зацикл</w:t>
      </w:r>
      <w:proofErr w:type="spellEnd"/>
      <w:r w:rsidRPr="000B363F">
        <w:rPr>
          <w:rFonts w:ascii="Times New Roman" w:hAnsi="Times New Roman"/>
          <w:b/>
          <w:sz w:val="24"/>
          <w:szCs w:val="24"/>
        </w:rPr>
        <w:t xml:space="preserve"> на </w:t>
      </w:r>
      <w:proofErr w:type="spellStart"/>
      <w:r w:rsidRPr="000B363F">
        <w:rPr>
          <w:rFonts w:ascii="Times New Roman" w:hAnsi="Times New Roman"/>
          <w:b/>
          <w:sz w:val="24"/>
          <w:szCs w:val="24"/>
        </w:rPr>
        <w:t>гендерности</w:t>
      </w:r>
      <w:proofErr w:type="spellEnd"/>
      <w:r w:rsidRPr="000B363F">
        <w:rPr>
          <w:rFonts w:ascii="Times New Roman" w:hAnsi="Times New Roman"/>
          <w:b/>
          <w:sz w:val="24"/>
          <w:szCs w:val="24"/>
        </w:rPr>
        <w:t xml:space="preserve"> – это одна из программ понижения нашего, сейчас будете смеяться, интеллекта</w:t>
      </w:r>
      <w:r w:rsidRPr="000B363F">
        <w:rPr>
          <w:rFonts w:ascii="Times New Roman" w:hAnsi="Times New Roman"/>
          <w:sz w:val="24"/>
          <w:szCs w:val="24"/>
        </w:rPr>
        <w:t xml:space="preserve">. Во, во. Это – для отсутствия цивилизованности в нас. </w:t>
      </w:r>
      <w:proofErr w:type="spellStart"/>
      <w:r w:rsidRPr="000B363F">
        <w:rPr>
          <w:rFonts w:ascii="Times New Roman" w:hAnsi="Times New Roman"/>
          <w:sz w:val="24"/>
          <w:szCs w:val="24"/>
        </w:rPr>
        <w:t>Зацикленность</w:t>
      </w:r>
      <w:proofErr w:type="spellEnd"/>
      <w:r w:rsidRPr="000B363F">
        <w:rPr>
          <w:rFonts w:ascii="Times New Roman" w:hAnsi="Times New Roman"/>
          <w:sz w:val="24"/>
          <w:szCs w:val="24"/>
        </w:rPr>
        <w:t xml:space="preserve"> на </w:t>
      </w:r>
      <w:proofErr w:type="spellStart"/>
      <w:r w:rsidRPr="000B363F">
        <w:rPr>
          <w:rFonts w:ascii="Times New Roman" w:hAnsi="Times New Roman"/>
          <w:sz w:val="24"/>
          <w:szCs w:val="24"/>
        </w:rPr>
        <w:t>гендерности</w:t>
      </w:r>
      <w:proofErr w:type="spellEnd"/>
      <w:r w:rsidRPr="000B363F">
        <w:rPr>
          <w:rFonts w:ascii="Times New Roman" w:hAnsi="Times New Roman"/>
          <w:sz w:val="24"/>
          <w:szCs w:val="24"/>
        </w:rPr>
        <w:t xml:space="preserve">. Внимание, корректное отношение к женщине и к мужчине, к их развитию, и к их своеобразию, я не это имею в виду. Я имею в виду </w:t>
      </w:r>
      <w:proofErr w:type="spellStart"/>
      <w:r w:rsidRPr="000B363F">
        <w:rPr>
          <w:rFonts w:ascii="Times New Roman" w:hAnsi="Times New Roman"/>
          <w:b/>
          <w:i/>
          <w:sz w:val="24"/>
          <w:szCs w:val="24"/>
        </w:rPr>
        <w:t>зацикленность</w:t>
      </w:r>
      <w:proofErr w:type="spellEnd"/>
      <w:r w:rsidRPr="000B363F">
        <w:rPr>
          <w:rFonts w:ascii="Times New Roman" w:hAnsi="Times New Roman"/>
          <w:b/>
          <w:i/>
          <w:sz w:val="24"/>
          <w:szCs w:val="24"/>
        </w:rPr>
        <w:t xml:space="preserve"> на </w:t>
      </w:r>
      <w:proofErr w:type="spellStart"/>
      <w:r w:rsidRPr="000B363F">
        <w:rPr>
          <w:rFonts w:ascii="Times New Roman" w:hAnsi="Times New Roman"/>
          <w:b/>
          <w:i/>
          <w:sz w:val="24"/>
          <w:szCs w:val="24"/>
        </w:rPr>
        <w:t>гендерности</w:t>
      </w:r>
      <w:proofErr w:type="spellEnd"/>
      <w:r w:rsidRPr="000B363F">
        <w:rPr>
          <w:rFonts w:ascii="Times New Roman" w:hAnsi="Times New Roman"/>
          <w:sz w:val="24"/>
          <w:szCs w:val="24"/>
        </w:rPr>
        <w:t>, что главные цивилизованные отношения – отношения между мужчиной и женщиной</w:t>
      </w:r>
      <w:r w:rsidR="004544C7" w:rsidRPr="000B363F">
        <w:rPr>
          <w:rFonts w:ascii="Times New Roman" w:hAnsi="Times New Roman"/>
          <w:sz w:val="24"/>
          <w:szCs w:val="24"/>
        </w:rPr>
        <w:t>, г</w:t>
      </w:r>
      <w:r w:rsidRPr="000B363F">
        <w:rPr>
          <w:rFonts w:ascii="Times New Roman" w:hAnsi="Times New Roman"/>
          <w:sz w:val="24"/>
          <w:szCs w:val="24"/>
        </w:rPr>
        <w:t>лавные цивилизованные отношения</w:t>
      </w:r>
      <w:r w:rsidR="004544C7" w:rsidRPr="000B363F">
        <w:rPr>
          <w:rFonts w:ascii="Times New Roman" w:hAnsi="Times New Roman"/>
          <w:sz w:val="24"/>
          <w:szCs w:val="24"/>
        </w:rPr>
        <w:t xml:space="preserve"> –</w:t>
      </w:r>
      <w:r w:rsidRPr="000B363F">
        <w:rPr>
          <w:rFonts w:ascii="Times New Roman" w:hAnsi="Times New Roman"/>
          <w:sz w:val="24"/>
          <w:szCs w:val="24"/>
        </w:rPr>
        <w:t xml:space="preserve"> с кем ты живёшь, спишь и любуешься кем. Но при этом есть негативные состояния, есть положительные состояния, в разных культурах, разные отличия. Я сейчас не пытаюсь ввести толерантность, я пытаюсь вам сказать, что, если мы продолжим </w:t>
      </w:r>
      <w:proofErr w:type="spellStart"/>
      <w:r w:rsidRPr="000B363F">
        <w:rPr>
          <w:rFonts w:ascii="Times New Roman" w:hAnsi="Times New Roman"/>
          <w:sz w:val="24"/>
          <w:szCs w:val="24"/>
        </w:rPr>
        <w:t>циклить</w:t>
      </w:r>
      <w:proofErr w:type="spellEnd"/>
      <w:r w:rsidRPr="000B363F">
        <w:rPr>
          <w:rFonts w:ascii="Times New Roman" w:hAnsi="Times New Roman"/>
          <w:sz w:val="24"/>
          <w:szCs w:val="24"/>
        </w:rPr>
        <w:t xml:space="preserve"> нашу цивилизацию на </w:t>
      </w:r>
      <w:proofErr w:type="spellStart"/>
      <w:r w:rsidRPr="000B363F">
        <w:rPr>
          <w:rFonts w:ascii="Times New Roman" w:hAnsi="Times New Roman"/>
          <w:sz w:val="24"/>
          <w:szCs w:val="24"/>
        </w:rPr>
        <w:t>гендерных</w:t>
      </w:r>
      <w:proofErr w:type="spellEnd"/>
      <w:r w:rsidRPr="000B363F">
        <w:rPr>
          <w:rFonts w:ascii="Times New Roman" w:hAnsi="Times New Roman"/>
          <w:sz w:val="24"/>
          <w:szCs w:val="24"/>
        </w:rPr>
        <w:t xml:space="preserve"> отношениях, или отсутствия </w:t>
      </w:r>
      <w:proofErr w:type="spellStart"/>
      <w:r w:rsidRPr="000B363F">
        <w:rPr>
          <w:rFonts w:ascii="Times New Roman" w:hAnsi="Times New Roman"/>
          <w:sz w:val="24"/>
          <w:szCs w:val="24"/>
        </w:rPr>
        <w:t>гендерности</w:t>
      </w:r>
      <w:proofErr w:type="spellEnd"/>
      <w:r w:rsidRPr="000B363F">
        <w:rPr>
          <w:rFonts w:ascii="Times New Roman" w:hAnsi="Times New Roman"/>
          <w:sz w:val="24"/>
          <w:szCs w:val="24"/>
        </w:rPr>
        <w:t xml:space="preserve">, как это пытается сделать Европа, </w:t>
      </w:r>
      <w:proofErr w:type="spellStart"/>
      <w:r w:rsidRPr="000B363F">
        <w:rPr>
          <w:rFonts w:ascii="Times New Roman" w:hAnsi="Times New Roman"/>
          <w:sz w:val="24"/>
          <w:szCs w:val="24"/>
        </w:rPr>
        <w:t>мультикультура</w:t>
      </w:r>
      <w:r w:rsidR="004544C7" w:rsidRPr="000B363F">
        <w:rPr>
          <w:rFonts w:ascii="Times New Roman" w:hAnsi="Times New Roman"/>
          <w:sz w:val="24"/>
          <w:szCs w:val="24"/>
        </w:rPr>
        <w:t>л</w:t>
      </w:r>
      <w:r w:rsidRPr="000B363F">
        <w:rPr>
          <w:rFonts w:ascii="Times New Roman" w:hAnsi="Times New Roman"/>
          <w:sz w:val="24"/>
          <w:szCs w:val="24"/>
        </w:rPr>
        <w:t>измом</w:t>
      </w:r>
      <w:proofErr w:type="spellEnd"/>
      <w:r w:rsidRPr="000B363F">
        <w:rPr>
          <w:rFonts w:ascii="Times New Roman" w:hAnsi="Times New Roman"/>
          <w:sz w:val="24"/>
          <w:szCs w:val="24"/>
        </w:rPr>
        <w:t xml:space="preserve"> типа – с кем хочешь, с тем и будь. Это не тип цивилизации. Это, как в Советском Союзе говорили</w:t>
      </w:r>
      <w:r w:rsidR="00C34027" w:rsidRPr="000B363F">
        <w:rPr>
          <w:rFonts w:ascii="Times New Roman" w:hAnsi="Times New Roman"/>
          <w:sz w:val="24"/>
          <w:szCs w:val="24"/>
        </w:rPr>
        <w:t>,</w:t>
      </w:r>
      <w:r w:rsidRPr="000B363F">
        <w:rPr>
          <w:rFonts w:ascii="Times New Roman" w:hAnsi="Times New Roman"/>
          <w:sz w:val="24"/>
          <w:szCs w:val="24"/>
        </w:rPr>
        <w:t xml:space="preserve"> в определенн</w:t>
      </w:r>
      <w:r w:rsidR="004544C7" w:rsidRPr="000B363F">
        <w:rPr>
          <w:rFonts w:ascii="Times New Roman" w:hAnsi="Times New Roman"/>
          <w:sz w:val="24"/>
          <w:szCs w:val="24"/>
        </w:rPr>
        <w:t>ые</w:t>
      </w:r>
      <w:r w:rsidRPr="000B363F">
        <w:rPr>
          <w:rFonts w:ascii="Times New Roman" w:hAnsi="Times New Roman"/>
          <w:sz w:val="24"/>
          <w:szCs w:val="24"/>
        </w:rPr>
        <w:t xml:space="preserve"> </w:t>
      </w:r>
      <w:r w:rsidR="004544C7" w:rsidRPr="000B363F">
        <w:rPr>
          <w:rFonts w:ascii="Times New Roman" w:hAnsi="Times New Roman"/>
          <w:sz w:val="24"/>
          <w:szCs w:val="24"/>
        </w:rPr>
        <w:t>годы</w:t>
      </w:r>
      <w:r w:rsidR="00C34027" w:rsidRPr="000B363F">
        <w:rPr>
          <w:rFonts w:ascii="Times New Roman" w:hAnsi="Times New Roman"/>
          <w:sz w:val="24"/>
          <w:szCs w:val="24"/>
        </w:rPr>
        <w:t>,</w:t>
      </w:r>
      <w:r w:rsidRPr="000B363F">
        <w:rPr>
          <w:rFonts w:ascii="Times New Roman" w:hAnsi="Times New Roman"/>
          <w:sz w:val="24"/>
          <w:szCs w:val="24"/>
        </w:rPr>
        <w:t xml:space="preserve"> </w:t>
      </w:r>
      <w:proofErr w:type="spellStart"/>
      <w:r w:rsidRPr="000B363F">
        <w:rPr>
          <w:rFonts w:ascii="Times New Roman" w:hAnsi="Times New Roman"/>
          <w:i/>
          <w:sz w:val="24"/>
          <w:szCs w:val="24"/>
        </w:rPr>
        <w:t>биологизаторство</w:t>
      </w:r>
      <w:proofErr w:type="spellEnd"/>
      <w:r w:rsidRPr="000B363F">
        <w:rPr>
          <w:rFonts w:ascii="Times New Roman" w:hAnsi="Times New Roman"/>
          <w:i/>
          <w:sz w:val="24"/>
          <w:szCs w:val="24"/>
        </w:rPr>
        <w:t>, вместо цивилизации</w:t>
      </w:r>
      <w:r w:rsidRPr="000B363F">
        <w:rPr>
          <w:rFonts w:ascii="Times New Roman" w:hAnsi="Times New Roman"/>
          <w:sz w:val="24"/>
          <w:szCs w:val="24"/>
        </w:rPr>
        <w:t xml:space="preserve">. То есть, </w:t>
      </w:r>
      <w:r w:rsidRPr="000B363F">
        <w:rPr>
          <w:rFonts w:ascii="Times New Roman" w:hAnsi="Times New Roman"/>
          <w:b/>
          <w:sz w:val="24"/>
          <w:szCs w:val="24"/>
        </w:rPr>
        <w:t xml:space="preserve">это уничтожение форм цивилизованности, чтобы за счёт </w:t>
      </w:r>
      <w:r w:rsidRPr="000B363F">
        <w:rPr>
          <w:rFonts w:ascii="Times New Roman" w:hAnsi="Times New Roman"/>
          <w:b/>
          <w:i/>
          <w:sz w:val="24"/>
          <w:szCs w:val="24"/>
        </w:rPr>
        <w:t>развитости Частей</w:t>
      </w:r>
      <w:r w:rsidRPr="000B363F">
        <w:rPr>
          <w:rFonts w:ascii="Times New Roman" w:hAnsi="Times New Roman"/>
          <w:b/>
          <w:sz w:val="24"/>
          <w:szCs w:val="24"/>
        </w:rPr>
        <w:t>, не важно, мужчины или женщины, цивилизация на планете не развивалась</w:t>
      </w:r>
      <w:r w:rsidRPr="000B363F">
        <w:rPr>
          <w:rFonts w:ascii="Times New Roman" w:hAnsi="Times New Roman"/>
          <w:sz w:val="24"/>
          <w:szCs w:val="24"/>
        </w:rPr>
        <w:t xml:space="preserve">. Я без шуток. Вот сейчас, я без шуток.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То есть, или мы преодолеем </w:t>
      </w:r>
      <w:proofErr w:type="spellStart"/>
      <w:r w:rsidRPr="000B363F">
        <w:rPr>
          <w:rFonts w:ascii="Times New Roman" w:hAnsi="Times New Roman"/>
          <w:sz w:val="24"/>
          <w:szCs w:val="24"/>
        </w:rPr>
        <w:t>гендерный</w:t>
      </w:r>
      <w:proofErr w:type="spellEnd"/>
      <w:r w:rsidRPr="000B363F">
        <w:rPr>
          <w:rFonts w:ascii="Times New Roman" w:hAnsi="Times New Roman"/>
          <w:sz w:val="24"/>
          <w:szCs w:val="24"/>
        </w:rPr>
        <w:t xml:space="preserve"> подход, что проблема цивилизации – это проблема мужчины и женщины, семьи, мужчин и</w:t>
      </w:r>
      <w:r w:rsidR="00C34027" w:rsidRPr="000B363F">
        <w:rPr>
          <w:rFonts w:ascii="Times New Roman" w:hAnsi="Times New Roman"/>
          <w:sz w:val="24"/>
          <w:szCs w:val="24"/>
        </w:rPr>
        <w:t>ли</w:t>
      </w:r>
      <w:r w:rsidRPr="000B363F">
        <w:rPr>
          <w:rFonts w:ascii="Times New Roman" w:hAnsi="Times New Roman"/>
          <w:sz w:val="24"/>
          <w:szCs w:val="24"/>
        </w:rPr>
        <w:t xml:space="preserve"> женщин между собой и не будем на это обращать внимания, говоря о биологии. При этом мы понимаем, что розовые и голубые отношения, с точки зрения Метагалактики – </w:t>
      </w:r>
      <w:proofErr w:type="spellStart"/>
      <w:r w:rsidRPr="000B363F">
        <w:rPr>
          <w:rFonts w:ascii="Times New Roman" w:hAnsi="Times New Roman"/>
          <w:sz w:val="24"/>
          <w:szCs w:val="24"/>
        </w:rPr>
        <w:t>демонство</w:t>
      </w:r>
      <w:proofErr w:type="spellEnd"/>
      <w:r w:rsidRPr="000B363F">
        <w:rPr>
          <w:rFonts w:ascii="Times New Roman" w:hAnsi="Times New Roman"/>
          <w:sz w:val="24"/>
          <w:szCs w:val="24"/>
        </w:rPr>
        <w:t xml:space="preserve">. Но это не цивилизованная точка зрения. Метагалактика нам несёт не цивилизацию, а природу. А по природе вещей Отец создал мужчину и женщину и сказал: «Плодитесь и размножайтесь». Что имел в виду Отец? Плодитесь и размножайтесь – это природный фактор. Он не имел в виду цивилизованного фактора, он имел в виду природный фактор. А уже, в том числе, из семейных или вот таких взаимосвязанных </w:t>
      </w:r>
      <w:proofErr w:type="spellStart"/>
      <w:r w:rsidRPr="000B363F">
        <w:rPr>
          <w:rFonts w:ascii="Times New Roman" w:hAnsi="Times New Roman"/>
          <w:sz w:val="24"/>
          <w:szCs w:val="24"/>
        </w:rPr>
        <w:t>гендерных</w:t>
      </w:r>
      <w:proofErr w:type="spellEnd"/>
      <w:r w:rsidRPr="000B363F">
        <w:rPr>
          <w:rFonts w:ascii="Times New Roman" w:hAnsi="Times New Roman"/>
          <w:sz w:val="24"/>
          <w:szCs w:val="24"/>
        </w:rPr>
        <w:t xml:space="preserve"> отношений, выросли элементы цивилизации.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w:t>
      </w:r>
      <w:r w:rsidR="00C34027" w:rsidRPr="000B363F">
        <w:rPr>
          <w:rFonts w:ascii="Times New Roman" w:hAnsi="Times New Roman"/>
          <w:sz w:val="24"/>
          <w:szCs w:val="24"/>
        </w:rPr>
        <w:t>,</w:t>
      </w:r>
      <w:r w:rsidRPr="000B363F">
        <w:rPr>
          <w:rFonts w:ascii="Times New Roman" w:hAnsi="Times New Roman"/>
          <w:sz w:val="24"/>
          <w:szCs w:val="24"/>
        </w:rPr>
        <w:t xml:space="preserve"> если брать Метагалактический взгляд – </w:t>
      </w:r>
      <w:proofErr w:type="spellStart"/>
      <w:r w:rsidRPr="000B363F">
        <w:rPr>
          <w:rFonts w:ascii="Times New Roman" w:hAnsi="Times New Roman"/>
          <w:sz w:val="24"/>
          <w:szCs w:val="24"/>
        </w:rPr>
        <w:t>гендерные</w:t>
      </w:r>
      <w:proofErr w:type="spellEnd"/>
      <w:r w:rsidRPr="000B363F">
        <w:rPr>
          <w:rFonts w:ascii="Times New Roman" w:hAnsi="Times New Roman"/>
          <w:sz w:val="24"/>
          <w:szCs w:val="24"/>
        </w:rPr>
        <w:t xml:space="preserve"> отношения можно признать частью </w:t>
      </w:r>
      <w:proofErr w:type="gramStart"/>
      <w:r w:rsidRPr="000B363F">
        <w:rPr>
          <w:rFonts w:ascii="Times New Roman" w:hAnsi="Times New Roman"/>
          <w:sz w:val="24"/>
          <w:szCs w:val="24"/>
        </w:rPr>
        <w:t>цивилизованных</w:t>
      </w:r>
      <w:proofErr w:type="gramEnd"/>
      <w:r w:rsidRPr="000B363F">
        <w:rPr>
          <w:rFonts w:ascii="Times New Roman" w:hAnsi="Times New Roman"/>
          <w:sz w:val="24"/>
          <w:szCs w:val="24"/>
        </w:rPr>
        <w:t xml:space="preserve"> как отношени</w:t>
      </w:r>
      <w:r w:rsidR="00C34027" w:rsidRPr="000B363F">
        <w:rPr>
          <w:rFonts w:ascii="Times New Roman" w:hAnsi="Times New Roman"/>
          <w:sz w:val="24"/>
          <w:szCs w:val="24"/>
        </w:rPr>
        <w:t>я</w:t>
      </w:r>
      <w:r w:rsidRPr="000B363F">
        <w:rPr>
          <w:rFonts w:ascii="Times New Roman" w:hAnsi="Times New Roman"/>
          <w:sz w:val="24"/>
          <w:szCs w:val="24"/>
        </w:rPr>
        <w:t xml:space="preserve"> мужчины и женщины, которые должны быть цивилизован</w:t>
      </w:r>
      <w:r w:rsidR="00C34027" w:rsidRPr="000B363F">
        <w:rPr>
          <w:rFonts w:ascii="Times New Roman" w:hAnsi="Times New Roman"/>
          <w:sz w:val="24"/>
          <w:szCs w:val="24"/>
        </w:rPr>
        <w:t>ы</w:t>
      </w:r>
      <w:r w:rsidRPr="000B363F">
        <w:rPr>
          <w:rFonts w:ascii="Times New Roman" w:hAnsi="Times New Roman"/>
          <w:sz w:val="24"/>
          <w:szCs w:val="24"/>
        </w:rPr>
        <w:t xml:space="preserve"> друг к другу. Угу? Но это природные отношения. И Метагалактика на этих отношениях цивилизацию не строит, и никогда строить не будет. Пока Метагалактика была 61-й Ипостасью Синтеза, мы так даже не могли говорить, потому что Метагалактика рядом и всё. А когда туда подняли </w:t>
      </w:r>
      <w:proofErr w:type="spellStart"/>
      <w:r w:rsidRPr="000B363F">
        <w:rPr>
          <w:rFonts w:ascii="Times New Roman" w:hAnsi="Times New Roman"/>
          <w:sz w:val="24"/>
          <w:szCs w:val="24"/>
        </w:rPr>
        <w:t>Психодинамику</w:t>
      </w:r>
      <w:proofErr w:type="spellEnd"/>
      <w:r w:rsidRPr="000B363F">
        <w:rPr>
          <w:rFonts w:ascii="Times New Roman" w:hAnsi="Times New Roman"/>
          <w:sz w:val="24"/>
          <w:szCs w:val="24"/>
        </w:rPr>
        <w:t xml:space="preserve">, </w:t>
      </w:r>
      <w:r w:rsidR="00C34027" w:rsidRPr="000B363F">
        <w:rPr>
          <w:rFonts w:ascii="Times New Roman" w:hAnsi="Times New Roman"/>
          <w:sz w:val="24"/>
          <w:szCs w:val="24"/>
        </w:rPr>
        <w:t xml:space="preserve">а </w:t>
      </w:r>
      <w:r w:rsidRPr="000B363F">
        <w:rPr>
          <w:rFonts w:ascii="Times New Roman" w:hAnsi="Times New Roman"/>
          <w:sz w:val="24"/>
          <w:szCs w:val="24"/>
        </w:rPr>
        <w:t xml:space="preserve">Метагалактику поставили на место </w:t>
      </w:r>
      <w:proofErr w:type="spellStart"/>
      <w:r w:rsidRPr="000B363F">
        <w:rPr>
          <w:rFonts w:ascii="Times New Roman" w:hAnsi="Times New Roman"/>
          <w:sz w:val="24"/>
          <w:szCs w:val="24"/>
        </w:rPr>
        <w:t>Теофы</w:t>
      </w:r>
      <w:proofErr w:type="spellEnd"/>
      <w:r w:rsidRPr="000B363F">
        <w:rPr>
          <w:rFonts w:ascii="Times New Roman" w:hAnsi="Times New Roman"/>
          <w:sz w:val="24"/>
          <w:szCs w:val="24"/>
        </w:rPr>
        <w:t>, то</w:t>
      </w:r>
      <w:r w:rsidR="00C34027" w:rsidRPr="000B363F">
        <w:rPr>
          <w:rFonts w:ascii="Times New Roman" w:hAnsi="Times New Roman"/>
          <w:sz w:val="24"/>
          <w:szCs w:val="24"/>
        </w:rPr>
        <w:t xml:space="preserve"> есть</w:t>
      </w:r>
      <w:r w:rsidRPr="000B363F">
        <w:rPr>
          <w:rFonts w:ascii="Times New Roman" w:hAnsi="Times New Roman"/>
          <w:sz w:val="24"/>
          <w:szCs w:val="24"/>
        </w:rPr>
        <w:t xml:space="preserve"> сейчас у нас Ипостас</w:t>
      </w:r>
      <w:r w:rsidR="00C34027" w:rsidRPr="000B363F">
        <w:rPr>
          <w:rFonts w:ascii="Times New Roman" w:hAnsi="Times New Roman"/>
          <w:sz w:val="24"/>
          <w:szCs w:val="24"/>
        </w:rPr>
        <w:t>и</w:t>
      </w:r>
      <w:r w:rsidRPr="000B363F">
        <w:rPr>
          <w:rFonts w:ascii="Times New Roman" w:hAnsi="Times New Roman"/>
          <w:sz w:val="24"/>
          <w:szCs w:val="24"/>
        </w:rPr>
        <w:t xml:space="preserve"> Синтеза от</w:t>
      </w:r>
      <w:r w:rsidR="00C34027" w:rsidRPr="000B363F">
        <w:rPr>
          <w:rFonts w:ascii="Times New Roman" w:hAnsi="Times New Roman"/>
          <w:sz w:val="24"/>
          <w:szCs w:val="24"/>
        </w:rPr>
        <w:t>строились</w:t>
      </w:r>
      <w:r w:rsidRPr="000B363F">
        <w:rPr>
          <w:rFonts w:ascii="Times New Roman" w:hAnsi="Times New Roman"/>
          <w:sz w:val="24"/>
          <w:szCs w:val="24"/>
        </w:rPr>
        <w:t>. Мы можем теперь спокойно заявлять, что отношения мужчины и женщины</w:t>
      </w:r>
      <w:r w:rsidR="00C34027" w:rsidRPr="000B363F">
        <w:rPr>
          <w:rFonts w:ascii="Times New Roman" w:hAnsi="Times New Roman"/>
          <w:sz w:val="24"/>
          <w:szCs w:val="24"/>
        </w:rPr>
        <w:t xml:space="preserve">, </w:t>
      </w:r>
      <w:r w:rsidRPr="000B363F">
        <w:rPr>
          <w:rFonts w:ascii="Times New Roman" w:hAnsi="Times New Roman"/>
          <w:sz w:val="24"/>
          <w:szCs w:val="24"/>
        </w:rPr>
        <w:t xml:space="preserve">это отношения, сейчас будете смеяться – </w:t>
      </w:r>
      <w:proofErr w:type="spellStart"/>
      <w:r w:rsidRPr="000B363F">
        <w:rPr>
          <w:rFonts w:ascii="Times New Roman" w:hAnsi="Times New Roman"/>
          <w:sz w:val="24"/>
          <w:szCs w:val="24"/>
        </w:rPr>
        <w:t>Психодинамики</w:t>
      </w:r>
      <w:proofErr w:type="spellEnd"/>
      <w:r w:rsidRPr="000B363F">
        <w:rPr>
          <w:rFonts w:ascii="Times New Roman" w:hAnsi="Times New Roman"/>
          <w:sz w:val="24"/>
          <w:szCs w:val="24"/>
        </w:rPr>
        <w:t xml:space="preserve"> ИДИВО. </w:t>
      </w:r>
      <w:r w:rsidR="00C34027" w:rsidRPr="000B363F">
        <w:rPr>
          <w:rFonts w:ascii="Times New Roman" w:hAnsi="Times New Roman"/>
          <w:sz w:val="24"/>
          <w:szCs w:val="24"/>
        </w:rPr>
        <w:t>В</w:t>
      </w:r>
      <w:r w:rsidRPr="000B363F">
        <w:rPr>
          <w:rFonts w:ascii="Times New Roman" w:hAnsi="Times New Roman"/>
          <w:sz w:val="24"/>
          <w:szCs w:val="24"/>
        </w:rPr>
        <w:t xml:space="preserve"> общем, или </w:t>
      </w:r>
      <w:proofErr w:type="gramStart"/>
      <w:r w:rsidRPr="000B363F">
        <w:rPr>
          <w:rFonts w:ascii="Times New Roman" w:hAnsi="Times New Roman"/>
          <w:sz w:val="24"/>
          <w:szCs w:val="24"/>
        </w:rPr>
        <w:t>псих</w:t>
      </w:r>
      <w:proofErr w:type="gramEnd"/>
      <w:r w:rsidRPr="000B363F">
        <w:rPr>
          <w:rFonts w:ascii="Times New Roman" w:hAnsi="Times New Roman"/>
          <w:sz w:val="24"/>
          <w:szCs w:val="24"/>
        </w:rPr>
        <w:t xml:space="preserve">, или любовь. Так проще будет, чтоб сразу вот. Почему? Потому что именно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ИДИВО занимается Цельной Любовью Отца. </w:t>
      </w:r>
      <w:r w:rsidR="00547B63" w:rsidRPr="000B363F">
        <w:rPr>
          <w:rFonts w:ascii="Times New Roman" w:hAnsi="Times New Roman"/>
          <w:sz w:val="24"/>
          <w:szCs w:val="24"/>
        </w:rPr>
        <w:t>Правда, простое доказательство?</w:t>
      </w:r>
    </w:p>
    <w:p w:rsidR="00547B63" w:rsidRPr="000B363F" w:rsidRDefault="00547B63" w:rsidP="00547B63">
      <w:pPr>
        <w:pStyle w:val="0"/>
      </w:pPr>
      <w:bookmarkStart w:id="4" w:name="_Toc451784882"/>
      <w:r w:rsidRPr="000B363F">
        <w:t xml:space="preserve">Цивилизация или </w:t>
      </w:r>
      <w:proofErr w:type="spellStart"/>
      <w:r w:rsidRPr="000B363F">
        <w:t>Психодинамика</w:t>
      </w:r>
      <w:proofErr w:type="spellEnd"/>
      <w:r w:rsidRPr="000B363F">
        <w:t>?</w:t>
      </w:r>
      <w:bookmarkEnd w:id="4"/>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Если мужчина и женщина друг друга любят, по-настоящему, у них возникает </w:t>
      </w:r>
      <w:r w:rsidR="000C07A4" w:rsidRPr="000B363F">
        <w:rPr>
          <w:rFonts w:ascii="Times New Roman" w:hAnsi="Times New Roman"/>
          <w:sz w:val="24"/>
          <w:szCs w:val="24"/>
        </w:rPr>
        <w:t>Ц</w:t>
      </w:r>
      <w:r w:rsidRPr="000B363F">
        <w:rPr>
          <w:rFonts w:ascii="Times New Roman" w:hAnsi="Times New Roman"/>
          <w:sz w:val="24"/>
          <w:szCs w:val="24"/>
        </w:rPr>
        <w:t xml:space="preserve">ельная любовь. Любят не по-настоящему, – Изначальная </w:t>
      </w:r>
      <w:r w:rsidRPr="000B363F">
        <w:rPr>
          <w:rFonts w:ascii="Times New Roman" w:hAnsi="Times New Roman"/>
          <w:i/>
          <w:sz w:val="24"/>
          <w:szCs w:val="24"/>
        </w:rPr>
        <w:t>(смеётся)</w:t>
      </w:r>
      <w:r w:rsidRPr="000B363F">
        <w:rPr>
          <w:rFonts w:ascii="Times New Roman" w:hAnsi="Times New Roman"/>
          <w:sz w:val="24"/>
          <w:szCs w:val="24"/>
        </w:rPr>
        <w:t xml:space="preserve">. Ну, и там, ниже, ниже и даже до Метагалактической дойдёт. Вот </w:t>
      </w:r>
      <w:r w:rsidRPr="000B363F">
        <w:rPr>
          <w:rFonts w:ascii="Times New Roman" w:hAnsi="Times New Roman"/>
          <w:b/>
          <w:sz w:val="24"/>
          <w:szCs w:val="24"/>
        </w:rPr>
        <w:t>цельность – это единство двух влюблённых, явлением Отца</w:t>
      </w:r>
      <w:r w:rsidRPr="000B363F">
        <w:rPr>
          <w:rFonts w:ascii="Times New Roman" w:hAnsi="Times New Roman"/>
          <w:sz w:val="24"/>
          <w:szCs w:val="24"/>
        </w:rPr>
        <w:t>. Н</w:t>
      </w:r>
      <w:r w:rsidR="00C34027" w:rsidRPr="000B363F">
        <w:rPr>
          <w:rFonts w:ascii="Times New Roman" w:hAnsi="Times New Roman"/>
          <w:sz w:val="24"/>
          <w:szCs w:val="24"/>
        </w:rPr>
        <w:t>о</w:t>
      </w:r>
      <w:r w:rsidRPr="000B363F">
        <w:rPr>
          <w:rFonts w:ascii="Times New Roman" w:hAnsi="Times New Roman"/>
          <w:sz w:val="24"/>
          <w:szCs w:val="24"/>
        </w:rPr>
        <w:t xml:space="preserve"> вообще-то, – </w:t>
      </w:r>
      <w:r w:rsidRPr="000B363F">
        <w:rPr>
          <w:rFonts w:ascii="Times New Roman" w:hAnsi="Times New Roman"/>
          <w:b/>
          <w:sz w:val="24"/>
          <w:szCs w:val="24"/>
        </w:rPr>
        <w:t xml:space="preserve">это </w:t>
      </w:r>
      <w:proofErr w:type="spellStart"/>
      <w:r w:rsidRPr="000B363F">
        <w:rPr>
          <w:rFonts w:ascii="Times New Roman" w:hAnsi="Times New Roman"/>
          <w:b/>
          <w:sz w:val="24"/>
          <w:szCs w:val="24"/>
        </w:rPr>
        <w:t>психодинамика</w:t>
      </w:r>
      <w:proofErr w:type="spellEnd"/>
      <w:r w:rsidRPr="000B363F">
        <w:rPr>
          <w:rFonts w:ascii="Times New Roman" w:hAnsi="Times New Roman"/>
          <w:sz w:val="24"/>
          <w:szCs w:val="24"/>
        </w:rPr>
        <w:t xml:space="preserve">. Раньше стояла Метагалактика, то есть это природа, да и отношение между парой, или </w:t>
      </w:r>
      <w:r w:rsidRPr="000B363F">
        <w:rPr>
          <w:rFonts w:ascii="Times New Roman" w:hAnsi="Times New Roman"/>
          <w:b/>
          <w:sz w:val="24"/>
          <w:szCs w:val="24"/>
        </w:rPr>
        <w:t>в</w:t>
      </w:r>
      <w:r w:rsidRPr="000B363F">
        <w:rPr>
          <w:rFonts w:ascii="Times New Roman" w:hAnsi="Times New Roman"/>
          <w:sz w:val="24"/>
          <w:szCs w:val="24"/>
        </w:rPr>
        <w:t xml:space="preserve"> паре, да, это что? Это</w:t>
      </w:r>
      <w:r w:rsidR="00C34027" w:rsidRPr="000B363F">
        <w:rPr>
          <w:rFonts w:ascii="Times New Roman" w:hAnsi="Times New Roman"/>
          <w:sz w:val="24"/>
          <w:szCs w:val="24"/>
        </w:rPr>
        <w:t>,</w:t>
      </w:r>
      <w:r w:rsidRPr="000B363F">
        <w:rPr>
          <w:rFonts w:ascii="Times New Roman" w:hAnsi="Times New Roman"/>
          <w:sz w:val="24"/>
          <w:szCs w:val="24"/>
        </w:rPr>
        <w:t xml:space="preserve"> прежде всего, </w:t>
      </w:r>
      <w:proofErr w:type="spellStart"/>
      <w:r w:rsidRPr="000B363F">
        <w:rPr>
          <w:rFonts w:ascii="Times New Roman" w:hAnsi="Times New Roman"/>
          <w:sz w:val="24"/>
          <w:szCs w:val="24"/>
        </w:rPr>
        <w:t>психоэмоциональн</w:t>
      </w:r>
      <w:r w:rsidR="00C34027" w:rsidRPr="000B363F">
        <w:rPr>
          <w:rFonts w:ascii="Times New Roman" w:hAnsi="Times New Roman"/>
          <w:sz w:val="24"/>
          <w:szCs w:val="24"/>
        </w:rPr>
        <w:t>ые</w:t>
      </w:r>
      <w:proofErr w:type="spellEnd"/>
      <w:r w:rsidRPr="000B363F">
        <w:rPr>
          <w:rFonts w:ascii="Times New Roman" w:hAnsi="Times New Roman"/>
          <w:sz w:val="24"/>
          <w:szCs w:val="24"/>
        </w:rPr>
        <w:t xml:space="preserve">, чувственные, я бы сказал, </w:t>
      </w:r>
      <w:proofErr w:type="spellStart"/>
      <w:r w:rsidRPr="000B363F">
        <w:rPr>
          <w:rFonts w:ascii="Times New Roman" w:hAnsi="Times New Roman"/>
          <w:sz w:val="24"/>
          <w:szCs w:val="24"/>
        </w:rPr>
        <w:t>психодинамические</w:t>
      </w:r>
      <w:proofErr w:type="spellEnd"/>
      <w:r w:rsidRPr="000B363F">
        <w:rPr>
          <w:rFonts w:ascii="Times New Roman" w:hAnsi="Times New Roman"/>
          <w:sz w:val="24"/>
          <w:szCs w:val="24"/>
        </w:rPr>
        <w:t xml:space="preserve"> отношения. За ручку, под ручку – это же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Обнял, прижал, </w:t>
      </w:r>
      <w:proofErr w:type="spellStart"/>
      <w:r w:rsidRPr="000B363F">
        <w:rPr>
          <w:rFonts w:ascii="Times New Roman" w:hAnsi="Times New Roman"/>
          <w:sz w:val="24"/>
          <w:szCs w:val="24"/>
        </w:rPr>
        <w:t>поощущал</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ощущалка</w:t>
      </w:r>
      <w:proofErr w:type="spellEnd"/>
      <w:r w:rsidRPr="000B363F">
        <w:rPr>
          <w:rFonts w:ascii="Times New Roman" w:hAnsi="Times New Roman"/>
          <w:sz w:val="24"/>
          <w:szCs w:val="24"/>
        </w:rPr>
        <w:t xml:space="preserve"> – это же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тактильность</w:t>
      </w:r>
      <w:proofErr w:type="spellEnd"/>
      <w:r w:rsidRPr="000B363F">
        <w:rPr>
          <w:rFonts w:ascii="Times New Roman" w:hAnsi="Times New Roman"/>
          <w:sz w:val="24"/>
          <w:szCs w:val="24"/>
        </w:rPr>
        <w:t xml:space="preserve">. Поцеловал –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Я специально это говорю, </w:t>
      </w:r>
      <w:proofErr w:type="gramStart"/>
      <w:r w:rsidRPr="000B363F">
        <w:rPr>
          <w:rFonts w:ascii="Times New Roman" w:hAnsi="Times New Roman"/>
          <w:sz w:val="24"/>
          <w:szCs w:val="24"/>
        </w:rPr>
        <w:t>я</w:t>
      </w:r>
      <w:proofErr w:type="gramEnd"/>
      <w:r w:rsidRPr="000B363F">
        <w:rPr>
          <w:rFonts w:ascii="Times New Roman" w:hAnsi="Times New Roman"/>
          <w:sz w:val="24"/>
          <w:szCs w:val="24"/>
        </w:rPr>
        <w:t xml:space="preserve"> пытаясь вышибить вас из старых видов цивилизованности. В глазики посмотрел в любви или </w:t>
      </w:r>
      <w:proofErr w:type="gramStart"/>
      <w:r w:rsidRPr="000B363F">
        <w:rPr>
          <w:rFonts w:ascii="Times New Roman" w:hAnsi="Times New Roman"/>
          <w:sz w:val="24"/>
          <w:szCs w:val="24"/>
        </w:rPr>
        <w:t>без</w:t>
      </w:r>
      <w:proofErr w:type="gramEnd"/>
      <w:r w:rsidRPr="000B363F">
        <w:rPr>
          <w:rFonts w:ascii="Times New Roman" w:hAnsi="Times New Roman"/>
          <w:sz w:val="24"/>
          <w:szCs w:val="24"/>
        </w:rPr>
        <w:t xml:space="preserve"> – это ж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Это передача </w:t>
      </w:r>
      <w:proofErr w:type="gramStart"/>
      <w:r w:rsidRPr="000B363F">
        <w:rPr>
          <w:rFonts w:ascii="Times New Roman" w:hAnsi="Times New Roman"/>
          <w:sz w:val="24"/>
          <w:szCs w:val="24"/>
        </w:rPr>
        <w:t>психа</w:t>
      </w:r>
      <w:proofErr w:type="gramEnd"/>
      <w:r w:rsidRPr="000B363F">
        <w:rPr>
          <w:rFonts w:ascii="Times New Roman" w:hAnsi="Times New Roman"/>
          <w:sz w:val="24"/>
          <w:szCs w:val="24"/>
        </w:rPr>
        <w:t xml:space="preserve"> динамикой глаз. Шучу.</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Психея – это Душа. Душа – это Дух, </w:t>
      </w:r>
      <w:r w:rsidR="00C34027" w:rsidRPr="000B363F">
        <w:rPr>
          <w:rFonts w:ascii="Times New Roman" w:hAnsi="Times New Roman"/>
          <w:sz w:val="24"/>
          <w:szCs w:val="24"/>
        </w:rPr>
        <w:t xml:space="preserve">то есть, </w:t>
      </w:r>
      <w:r w:rsidRPr="000B363F">
        <w:rPr>
          <w:rFonts w:ascii="Times New Roman" w:hAnsi="Times New Roman"/>
          <w:sz w:val="24"/>
          <w:szCs w:val="24"/>
        </w:rPr>
        <w:t>это эманации Духа из нас. Да</w:t>
      </w:r>
      <w:r w:rsidR="00C34027" w:rsidRPr="000B363F">
        <w:rPr>
          <w:rFonts w:ascii="Times New Roman" w:hAnsi="Times New Roman"/>
          <w:sz w:val="24"/>
          <w:szCs w:val="24"/>
        </w:rPr>
        <w:t>-</w:t>
      </w:r>
      <w:r w:rsidRPr="000B363F">
        <w:rPr>
          <w:rFonts w:ascii="Times New Roman" w:hAnsi="Times New Roman"/>
          <w:sz w:val="24"/>
          <w:szCs w:val="24"/>
        </w:rPr>
        <w:t>да</w:t>
      </w:r>
      <w:r w:rsidR="00C34027" w:rsidRPr="000B363F">
        <w:rPr>
          <w:rFonts w:ascii="Times New Roman" w:hAnsi="Times New Roman"/>
          <w:sz w:val="24"/>
          <w:szCs w:val="24"/>
        </w:rPr>
        <w:t>-</w:t>
      </w:r>
      <w:r w:rsidRPr="000B363F">
        <w:rPr>
          <w:rFonts w:ascii="Times New Roman" w:hAnsi="Times New Roman"/>
          <w:sz w:val="24"/>
          <w:szCs w:val="24"/>
        </w:rPr>
        <w:t xml:space="preserve">да, и вот это надо отдавать </w:t>
      </w:r>
      <w:proofErr w:type="spellStart"/>
      <w:r w:rsidRPr="000B363F">
        <w:rPr>
          <w:rFonts w:ascii="Times New Roman" w:hAnsi="Times New Roman"/>
          <w:sz w:val="24"/>
          <w:szCs w:val="24"/>
        </w:rPr>
        <w:t>Психодинамике</w:t>
      </w:r>
      <w:proofErr w:type="spellEnd"/>
      <w:r w:rsidRPr="000B363F">
        <w:rPr>
          <w:rFonts w:ascii="Times New Roman" w:hAnsi="Times New Roman"/>
          <w:sz w:val="24"/>
          <w:szCs w:val="24"/>
        </w:rPr>
        <w:t>, а мы се</w:t>
      </w:r>
      <w:r w:rsidR="00C34027" w:rsidRPr="000B363F">
        <w:rPr>
          <w:rFonts w:ascii="Times New Roman" w:hAnsi="Times New Roman"/>
          <w:sz w:val="24"/>
          <w:szCs w:val="24"/>
        </w:rPr>
        <w:t xml:space="preserve">йчас видим </w:t>
      </w:r>
      <w:proofErr w:type="spellStart"/>
      <w:r w:rsidR="00C34027" w:rsidRPr="000B363F">
        <w:rPr>
          <w:rFonts w:ascii="Times New Roman" w:hAnsi="Times New Roman"/>
          <w:sz w:val="24"/>
          <w:szCs w:val="24"/>
        </w:rPr>
        <w:t>Психодинамику</w:t>
      </w:r>
      <w:proofErr w:type="spellEnd"/>
      <w:r w:rsidR="00C34027" w:rsidRPr="000B363F">
        <w:rPr>
          <w:rFonts w:ascii="Times New Roman" w:hAnsi="Times New Roman"/>
          <w:sz w:val="24"/>
          <w:szCs w:val="24"/>
        </w:rPr>
        <w:t xml:space="preserve"> только</w:t>
      </w:r>
      <w:r w:rsidRPr="000B363F">
        <w:rPr>
          <w:rFonts w:ascii="Times New Roman" w:hAnsi="Times New Roman"/>
          <w:sz w:val="24"/>
          <w:szCs w:val="24"/>
        </w:rPr>
        <w:t xml:space="preserve"> как физкультуру. Типа сейчас вот я тело разомну и это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Размял ты тело, а дальше что? А дальше, </w:t>
      </w:r>
      <w:r w:rsidRPr="000B363F">
        <w:rPr>
          <w:rFonts w:ascii="Times New Roman" w:hAnsi="Times New Roman"/>
          <w:b/>
          <w:sz w:val="24"/>
          <w:szCs w:val="24"/>
        </w:rPr>
        <w:t xml:space="preserve">ты должен Частями </w:t>
      </w:r>
      <w:proofErr w:type="spellStart"/>
      <w:r w:rsidRPr="000B363F">
        <w:rPr>
          <w:rFonts w:ascii="Times New Roman" w:hAnsi="Times New Roman"/>
          <w:b/>
          <w:sz w:val="24"/>
          <w:szCs w:val="24"/>
        </w:rPr>
        <w:t>психодинамично</w:t>
      </w:r>
      <w:proofErr w:type="spellEnd"/>
      <w:r w:rsidRPr="000B363F">
        <w:rPr>
          <w:rFonts w:ascii="Times New Roman" w:hAnsi="Times New Roman"/>
          <w:b/>
          <w:sz w:val="24"/>
          <w:szCs w:val="24"/>
        </w:rPr>
        <w:t xml:space="preserve"> развиваться</w:t>
      </w:r>
      <w:r w:rsidRPr="000B363F">
        <w:rPr>
          <w:rFonts w:ascii="Times New Roman" w:hAnsi="Times New Roman"/>
          <w:sz w:val="24"/>
          <w:szCs w:val="24"/>
        </w:rPr>
        <w:t xml:space="preserve">. И очень много отношений в семье, между людьми, в обществе построено на отношении Частей. А </w:t>
      </w:r>
      <w:r w:rsidRPr="000B363F">
        <w:rPr>
          <w:rFonts w:ascii="Times New Roman" w:hAnsi="Times New Roman"/>
          <w:b/>
          <w:sz w:val="24"/>
          <w:szCs w:val="24"/>
        </w:rPr>
        <w:t>взаимоотношение Частей между собо</w:t>
      </w:r>
      <w:r w:rsidR="00C34027" w:rsidRPr="000B363F">
        <w:rPr>
          <w:rFonts w:ascii="Times New Roman" w:hAnsi="Times New Roman"/>
          <w:b/>
          <w:sz w:val="24"/>
          <w:szCs w:val="24"/>
        </w:rPr>
        <w:t>ю</w:t>
      </w:r>
      <w:r w:rsidRPr="000B363F">
        <w:rPr>
          <w:rFonts w:ascii="Times New Roman" w:hAnsi="Times New Roman"/>
          <w:b/>
          <w:sz w:val="24"/>
          <w:szCs w:val="24"/>
        </w:rPr>
        <w:t xml:space="preserve"> – это принцип </w:t>
      </w:r>
      <w:proofErr w:type="spellStart"/>
      <w:r w:rsidRPr="000B363F">
        <w:rPr>
          <w:rFonts w:ascii="Times New Roman" w:hAnsi="Times New Roman"/>
          <w:b/>
          <w:sz w:val="24"/>
          <w:szCs w:val="24"/>
        </w:rPr>
        <w:t>Психодинамики</w:t>
      </w:r>
      <w:proofErr w:type="spellEnd"/>
      <w:r w:rsidRPr="000B363F">
        <w:rPr>
          <w:rFonts w:ascii="Times New Roman" w:hAnsi="Times New Roman"/>
          <w:sz w:val="24"/>
          <w:szCs w:val="24"/>
        </w:rPr>
        <w:t xml:space="preserve">. Я пытаюсь различить </w:t>
      </w:r>
      <w:proofErr w:type="spellStart"/>
      <w:r w:rsidRPr="000B363F">
        <w:rPr>
          <w:rFonts w:ascii="Times New Roman" w:hAnsi="Times New Roman"/>
          <w:sz w:val="24"/>
          <w:szCs w:val="24"/>
        </w:rPr>
        <w:t>Психодинамику</w:t>
      </w:r>
      <w:proofErr w:type="spellEnd"/>
      <w:r w:rsidRPr="000B363F">
        <w:rPr>
          <w:rFonts w:ascii="Times New Roman" w:hAnsi="Times New Roman"/>
          <w:sz w:val="24"/>
          <w:szCs w:val="24"/>
        </w:rPr>
        <w:t xml:space="preserve"> и Ци</w:t>
      </w:r>
      <w:r w:rsidR="00974D00" w:rsidRPr="000B363F">
        <w:rPr>
          <w:rFonts w:ascii="Times New Roman" w:hAnsi="Times New Roman"/>
          <w:sz w:val="24"/>
          <w:szCs w:val="24"/>
        </w:rPr>
        <w:t>вилизацию.</w:t>
      </w:r>
    </w:p>
    <w:p w:rsidR="003F3E64" w:rsidRPr="000B363F" w:rsidRDefault="00C34027"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w:t>
      </w:r>
      <w:r w:rsidR="003F3E64" w:rsidRPr="000B363F">
        <w:rPr>
          <w:rFonts w:ascii="Times New Roman" w:hAnsi="Times New Roman"/>
          <w:sz w:val="24"/>
          <w:szCs w:val="24"/>
        </w:rPr>
        <w:t>опустим, написание к</w:t>
      </w:r>
      <w:r w:rsidR="00974D00" w:rsidRPr="000B363F">
        <w:rPr>
          <w:rFonts w:ascii="Times New Roman" w:hAnsi="Times New Roman"/>
          <w:sz w:val="24"/>
          <w:szCs w:val="24"/>
        </w:rPr>
        <w:t xml:space="preserve">ниги – это </w:t>
      </w:r>
      <w:proofErr w:type="spellStart"/>
      <w:r w:rsidR="00974D00" w:rsidRPr="000B363F">
        <w:rPr>
          <w:rFonts w:ascii="Times New Roman" w:hAnsi="Times New Roman"/>
          <w:sz w:val="24"/>
          <w:szCs w:val="24"/>
        </w:rPr>
        <w:t>психодинамика</w:t>
      </w:r>
      <w:proofErr w:type="spellEnd"/>
      <w:r w:rsidR="00974D00" w:rsidRPr="000B363F">
        <w:rPr>
          <w:rFonts w:ascii="Times New Roman" w:hAnsi="Times New Roman"/>
          <w:sz w:val="24"/>
          <w:szCs w:val="24"/>
        </w:rPr>
        <w:t>, а вот</w:t>
      </w:r>
      <w:r w:rsidR="003F3E64" w:rsidRPr="000B363F">
        <w:rPr>
          <w:rFonts w:ascii="Times New Roman" w:hAnsi="Times New Roman"/>
          <w:sz w:val="24"/>
          <w:szCs w:val="24"/>
        </w:rPr>
        <w:t xml:space="preserve"> если эта книга затронет общество и повлияет на его развитие, </w:t>
      </w:r>
      <w:r w:rsidR="00974D00" w:rsidRPr="000B363F">
        <w:rPr>
          <w:rFonts w:ascii="Times New Roman" w:hAnsi="Times New Roman"/>
          <w:sz w:val="24"/>
          <w:szCs w:val="24"/>
        </w:rPr>
        <w:t>э</w:t>
      </w:r>
      <w:r w:rsidR="003F3E64" w:rsidRPr="000B363F">
        <w:rPr>
          <w:rFonts w:ascii="Times New Roman" w:hAnsi="Times New Roman"/>
          <w:sz w:val="24"/>
          <w:szCs w:val="24"/>
        </w:rPr>
        <w:t xml:space="preserve">то уже – цивилизация. </w:t>
      </w:r>
      <w:r w:rsidR="00974D00" w:rsidRPr="000B363F">
        <w:rPr>
          <w:rFonts w:ascii="Times New Roman" w:hAnsi="Times New Roman"/>
          <w:sz w:val="24"/>
          <w:szCs w:val="24"/>
        </w:rPr>
        <w:t>А</w:t>
      </w:r>
      <w:r w:rsidR="003F3E64" w:rsidRPr="000B363F">
        <w:rPr>
          <w:rFonts w:ascii="Times New Roman" w:hAnsi="Times New Roman"/>
          <w:sz w:val="24"/>
          <w:szCs w:val="24"/>
        </w:rPr>
        <w:t xml:space="preserve"> если не повлияет</w:t>
      </w:r>
      <w:r w:rsidR="00974D00" w:rsidRPr="000B363F">
        <w:rPr>
          <w:rFonts w:ascii="Times New Roman" w:hAnsi="Times New Roman"/>
          <w:sz w:val="24"/>
          <w:szCs w:val="24"/>
        </w:rPr>
        <w:t xml:space="preserve"> –</w:t>
      </w:r>
      <w:r w:rsidR="003F3E64" w:rsidRPr="000B363F">
        <w:rPr>
          <w:rFonts w:ascii="Times New Roman" w:hAnsi="Times New Roman"/>
          <w:sz w:val="24"/>
          <w:szCs w:val="24"/>
        </w:rPr>
        <w:t xml:space="preserve"> ну вышла и вышла. Ты написал, хотел</w:t>
      </w:r>
      <w:r w:rsidR="00974D00" w:rsidRPr="000B363F">
        <w:rPr>
          <w:rFonts w:ascii="Times New Roman" w:hAnsi="Times New Roman"/>
          <w:sz w:val="24"/>
          <w:szCs w:val="24"/>
        </w:rPr>
        <w:t xml:space="preserve"> – </w:t>
      </w:r>
      <w:r w:rsidR="003F3E64" w:rsidRPr="000B363F">
        <w:rPr>
          <w:rFonts w:ascii="Times New Roman" w:hAnsi="Times New Roman"/>
          <w:sz w:val="24"/>
          <w:szCs w:val="24"/>
        </w:rPr>
        <w:t>написал, хотел</w:t>
      </w:r>
      <w:r w:rsidR="00974D00" w:rsidRPr="000B363F">
        <w:rPr>
          <w:rFonts w:ascii="Times New Roman" w:hAnsi="Times New Roman"/>
          <w:sz w:val="24"/>
          <w:szCs w:val="24"/>
        </w:rPr>
        <w:t xml:space="preserve"> –</w:t>
      </w:r>
      <w:r w:rsidR="003F3E64" w:rsidRPr="000B363F">
        <w:rPr>
          <w:rFonts w:ascii="Times New Roman" w:hAnsi="Times New Roman"/>
          <w:sz w:val="24"/>
          <w:szCs w:val="24"/>
        </w:rPr>
        <w:t xml:space="preserve"> сам издал. Никого это не затронуло</w:t>
      </w:r>
      <w:r w:rsidR="00974D00" w:rsidRPr="000B363F">
        <w:rPr>
          <w:rFonts w:ascii="Times New Roman" w:hAnsi="Times New Roman"/>
          <w:sz w:val="24"/>
          <w:szCs w:val="24"/>
        </w:rPr>
        <w:t>,</w:t>
      </w:r>
      <w:r w:rsidR="003F3E64" w:rsidRPr="000B363F">
        <w:rPr>
          <w:rFonts w:ascii="Times New Roman" w:hAnsi="Times New Roman"/>
          <w:sz w:val="24"/>
          <w:szCs w:val="24"/>
        </w:rPr>
        <w:t xml:space="preserve"> это </w:t>
      </w:r>
      <w:proofErr w:type="gramStart"/>
      <w:r w:rsidR="003F3E64" w:rsidRPr="000B363F">
        <w:rPr>
          <w:rFonts w:ascii="Times New Roman" w:hAnsi="Times New Roman"/>
          <w:sz w:val="24"/>
          <w:szCs w:val="24"/>
        </w:rPr>
        <w:t>твоя</w:t>
      </w:r>
      <w:proofErr w:type="gramEnd"/>
      <w:r w:rsidR="003F3E64" w:rsidRPr="000B363F">
        <w:rPr>
          <w:rFonts w:ascii="Times New Roman" w:hAnsi="Times New Roman"/>
          <w:sz w:val="24"/>
          <w:szCs w:val="24"/>
        </w:rPr>
        <w:t xml:space="preserve"> </w:t>
      </w:r>
      <w:proofErr w:type="spellStart"/>
      <w:r w:rsidR="003F3E64" w:rsidRPr="000B363F">
        <w:rPr>
          <w:rFonts w:ascii="Times New Roman" w:hAnsi="Times New Roman"/>
          <w:sz w:val="24"/>
          <w:szCs w:val="24"/>
        </w:rPr>
        <w:t>психодинамика</w:t>
      </w:r>
      <w:proofErr w:type="spellEnd"/>
      <w:r w:rsidR="003F3E64" w:rsidRPr="000B363F">
        <w:rPr>
          <w:rFonts w:ascii="Times New Roman" w:hAnsi="Times New Roman"/>
          <w:sz w:val="24"/>
          <w:szCs w:val="24"/>
        </w:rPr>
        <w:t xml:space="preserve">. Вопрос, чтоб это затронуло. Затронуло – это уже эффект цивилизации, тогда это переходит в цивилизованность. Не затронуло, да мало ли кто что пишет. Знаете, некоторые люди пишут дневники сами для себя. </w:t>
      </w:r>
      <w:r w:rsidR="00974D00" w:rsidRPr="000B363F">
        <w:rPr>
          <w:rFonts w:ascii="Times New Roman" w:hAnsi="Times New Roman"/>
          <w:sz w:val="24"/>
          <w:szCs w:val="24"/>
        </w:rPr>
        <w:t>З</w:t>
      </w:r>
      <w:r w:rsidR="003F3E64" w:rsidRPr="000B363F">
        <w:rPr>
          <w:rFonts w:ascii="Times New Roman" w:hAnsi="Times New Roman"/>
          <w:sz w:val="24"/>
          <w:szCs w:val="24"/>
        </w:rPr>
        <w:t xml:space="preserve">наменитые там дневники публикуют. А потом человек </w:t>
      </w:r>
      <w:r w:rsidR="00974D00" w:rsidRPr="000B363F">
        <w:rPr>
          <w:rFonts w:ascii="Times New Roman" w:hAnsi="Times New Roman"/>
          <w:sz w:val="24"/>
          <w:szCs w:val="24"/>
        </w:rPr>
        <w:t xml:space="preserve">или </w:t>
      </w:r>
      <w:r w:rsidR="003F3E64" w:rsidRPr="000B363F">
        <w:rPr>
          <w:rFonts w:ascii="Times New Roman" w:hAnsi="Times New Roman"/>
          <w:sz w:val="24"/>
          <w:szCs w:val="24"/>
        </w:rPr>
        <w:t>стал знаменитым</w:t>
      </w:r>
      <w:r w:rsidR="00974D00" w:rsidRPr="000B363F">
        <w:rPr>
          <w:rFonts w:ascii="Times New Roman" w:hAnsi="Times New Roman"/>
          <w:sz w:val="24"/>
          <w:szCs w:val="24"/>
        </w:rPr>
        <w:t>,</w:t>
      </w:r>
      <w:r w:rsidR="003F3E64" w:rsidRPr="000B363F">
        <w:rPr>
          <w:rFonts w:ascii="Times New Roman" w:hAnsi="Times New Roman"/>
          <w:sz w:val="24"/>
          <w:szCs w:val="24"/>
        </w:rPr>
        <w:t xml:space="preserve"> или что-то произошло, нашли его дневник, а там описано, что произошло. Дневник стал знаменитым, это вот дневники военных лет. И человек даже не знал, что его дневник опубликуют, а вот он вызывает эффект каких-то эмоциональных отношений. Вот когда писал для себя во время войны – это </w:t>
      </w:r>
      <w:proofErr w:type="spellStart"/>
      <w:r w:rsidR="003F3E64" w:rsidRPr="000B363F">
        <w:rPr>
          <w:rFonts w:ascii="Times New Roman" w:hAnsi="Times New Roman"/>
          <w:sz w:val="24"/>
          <w:szCs w:val="24"/>
        </w:rPr>
        <w:t>психодинамика</w:t>
      </w:r>
      <w:proofErr w:type="spellEnd"/>
      <w:r w:rsidR="003F3E64" w:rsidRPr="000B363F">
        <w:rPr>
          <w:rFonts w:ascii="Times New Roman" w:hAnsi="Times New Roman"/>
          <w:sz w:val="24"/>
          <w:szCs w:val="24"/>
        </w:rPr>
        <w:t>. А когда это сейчас имеет отклик, потому что материалов мало и мы, читая, понимаем, что происходило – это уже цивилизация.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Так вот нам надо очень чётко отстроить, что в Новую Эпоху твои личные действия, действия твоих Частей и Частей друзей между собою, то есть когда мы совместно о чём-то думаем, совместно что-то делаем – это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Когда есть семейная ячейка, которая живёт так, как считает нужным и живёт – это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w:t>
      </w:r>
      <w:r w:rsidRPr="000B363F">
        <w:rPr>
          <w:rFonts w:ascii="Times New Roman" w:hAnsi="Times New Roman"/>
          <w:b/>
          <w:sz w:val="24"/>
          <w:szCs w:val="24"/>
        </w:rPr>
        <w:t>Главное, не нарушать природных законов Метагалактики</w:t>
      </w:r>
      <w:r w:rsidRPr="000B363F">
        <w:rPr>
          <w:rFonts w:ascii="Times New Roman" w:hAnsi="Times New Roman"/>
          <w:sz w:val="24"/>
          <w:szCs w:val="24"/>
        </w:rPr>
        <w:t xml:space="preserve">, потому что единица – Метагалактика, входит в 5-ку –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как часть. А Метагалактика имеет принцип самоорганизации. Правильная самоорганизация, у тебя идёт поддержка, не правильная самоорганизация</w:t>
      </w:r>
      <w:r w:rsidR="00974D00" w:rsidRPr="000B363F">
        <w:rPr>
          <w:rFonts w:ascii="Times New Roman" w:hAnsi="Times New Roman"/>
          <w:sz w:val="24"/>
          <w:szCs w:val="24"/>
        </w:rPr>
        <w:t xml:space="preserve"> –</w:t>
      </w:r>
      <w:r w:rsidRPr="000B363F">
        <w:rPr>
          <w:rFonts w:ascii="Times New Roman" w:hAnsi="Times New Roman"/>
          <w:sz w:val="24"/>
          <w:szCs w:val="24"/>
        </w:rPr>
        <w:t xml:space="preserve"> на планете идёт наказание</w:t>
      </w:r>
      <w:r w:rsidR="00974D00" w:rsidRPr="000B363F">
        <w:rPr>
          <w:rFonts w:ascii="Times New Roman" w:hAnsi="Times New Roman"/>
          <w:sz w:val="24"/>
          <w:szCs w:val="24"/>
        </w:rPr>
        <w:t>, в</w:t>
      </w:r>
      <w:r w:rsidRPr="000B363F">
        <w:rPr>
          <w:rFonts w:ascii="Times New Roman" w:hAnsi="Times New Roman"/>
          <w:sz w:val="24"/>
          <w:szCs w:val="24"/>
        </w:rPr>
        <w:t xml:space="preserve"> Метагалактике это называется более страшным словом «</w:t>
      </w:r>
      <w:r w:rsidR="00974D00" w:rsidRPr="000B363F">
        <w:rPr>
          <w:rFonts w:ascii="Times New Roman" w:hAnsi="Times New Roman"/>
          <w:sz w:val="24"/>
          <w:szCs w:val="24"/>
        </w:rPr>
        <w:t>самоуничтожение</w:t>
      </w:r>
      <w:r w:rsidRPr="000B363F">
        <w:rPr>
          <w:rFonts w:ascii="Times New Roman" w:hAnsi="Times New Roman"/>
          <w:sz w:val="24"/>
          <w:szCs w:val="24"/>
        </w:rPr>
        <w:t xml:space="preserve">». Я без шуток. Причём, не Метагалактика разрушает, а самоуничтожение – это ты запускаешь программу самоуничтожения и </w:t>
      </w:r>
      <w:proofErr w:type="spellStart"/>
      <w:r w:rsidRPr="000B363F">
        <w:rPr>
          <w:rFonts w:ascii="Times New Roman" w:hAnsi="Times New Roman"/>
          <w:sz w:val="24"/>
          <w:szCs w:val="24"/>
        </w:rPr>
        <w:t>психодинамически</w:t>
      </w:r>
      <w:proofErr w:type="spellEnd"/>
      <w:r w:rsidRPr="000B363F">
        <w:rPr>
          <w:rFonts w:ascii="Times New Roman" w:hAnsi="Times New Roman"/>
          <w:sz w:val="24"/>
          <w:szCs w:val="24"/>
        </w:rPr>
        <w:t xml:space="preserve"> всё делаешь, чтобы уничтожить самого себя.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попытаюсь включить. Нам сказали, </w:t>
      </w:r>
      <w:r w:rsidR="00974D00" w:rsidRPr="000B363F">
        <w:rPr>
          <w:rFonts w:ascii="Times New Roman" w:hAnsi="Times New Roman"/>
          <w:sz w:val="24"/>
          <w:szCs w:val="24"/>
        </w:rPr>
        <w:t xml:space="preserve">тут </w:t>
      </w:r>
      <w:r w:rsidRPr="000B363F">
        <w:rPr>
          <w:rFonts w:ascii="Times New Roman" w:hAnsi="Times New Roman"/>
          <w:sz w:val="24"/>
          <w:szCs w:val="24"/>
        </w:rPr>
        <w:t>кондиционер работает. Ага, держи. Тут уже просто жарко. Я не знаю, там, где-то ещё есть кондиционер или нет.</w:t>
      </w:r>
      <w:r w:rsidR="00974D00" w:rsidRPr="000B363F">
        <w:rPr>
          <w:rFonts w:ascii="Times New Roman" w:hAnsi="Times New Roman"/>
          <w:sz w:val="24"/>
          <w:szCs w:val="24"/>
        </w:rPr>
        <w:t xml:space="preserve"> </w:t>
      </w:r>
      <w:proofErr w:type="gramStart"/>
      <w:r w:rsidR="00974D00" w:rsidRPr="000B363F">
        <w:rPr>
          <w:rFonts w:ascii="Times New Roman" w:hAnsi="Times New Roman"/>
          <w:i/>
          <w:sz w:val="24"/>
          <w:szCs w:val="24"/>
        </w:rPr>
        <w:t>(Из зала:</w:t>
      </w:r>
      <w:proofErr w:type="gramEnd"/>
      <w:r w:rsidR="00974D00" w:rsidRPr="000B363F">
        <w:rPr>
          <w:rFonts w:ascii="Times New Roman" w:hAnsi="Times New Roman"/>
          <w:i/>
          <w:sz w:val="24"/>
          <w:szCs w:val="24"/>
        </w:rPr>
        <w:t xml:space="preserve"> </w:t>
      </w:r>
      <w:proofErr w:type="gramStart"/>
      <w:r w:rsidR="00974D00" w:rsidRPr="000B363F">
        <w:rPr>
          <w:rFonts w:ascii="Times New Roman" w:hAnsi="Times New Roman"/>
          <w:i/>
          <w:sz w:val="24"/>
          <w:szCs w:val="24"/>
        </w:rPr>
        <w:t>Нету)</w:t>
      </w:r>
      <w:r w:rsidR="00974D00" w:rsidRPr="000B363F">
        <w:rPr>
          <w:rFonts w:ascii="Times New Roman" w:hAnsi="Times New Roman"/>
          <w:sz w:val="24"/>
          <w:szCs w:val="24"/>
        </w:rPr>
        <w:t xml:space="preserve"> З</w:t>
      </w:r>
      <w:r w:rsidRPr="000B363F">
        <w:rPr>
          <w:rFonts w:ascii="Times New Roman" w:hAnsi="Times New Roman"/>
          <w:sz w:val="24"/>
          <w:szCs w:val="24"/>
        </w:rPr>
        <w:t>начит, будет дуть оттуда.</w:t>
      </w:r>
      <w:proofErr w:type="gramEnd"/>
      <w:r w:rsidRPr="000B363F">
        <w:rPr>
          <w:rFonts w:ascii="Times New Roman" w:hAnsi="Times New Roman"/>
          <w:sz w:val="24"/>
          <w:szCs w:val="24"/>
        </w:rPr>
        <w:t xml:space="preserve"> Радуйтесь, кому полезно. Попробуем.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я бы хотел, очень чётко, чтоб вы это отследили и сами определились. Почему? Если вы будете продолжать дружеские отношения, отношения в развитии каких-то Частей, где мы совместно что-то делаем. Именно дружеские, начинается всё с дружбы, это понятно. Семейные отношения, </w:t>
      </w:r>
      <w:proofErr w:type="gramStart"/>
      <w:r w:rsidRPr="000B363F">
        <w:rPr>
          <w:rFonts w:ascii="Times New Roman" w:hAnsi="Times New Roman"/>
          <w:sz w:val="24"/>
          <w:szCs w:val="24"/>
        </w:rPr>
        <w:t>между</w:t>
      </w:r>
      <w:proofErr w:type="gramEnd"/>
      <w:r w:rsidRPr="000B363F">
        <w:rPr>
          <w:rFonts w:ascii="Times New Roman" w:hAnsi="Times New Roman"/>
          <w:sz w:val="24"/>
          <w:szCs w:val="24"/>
        </w:rPr>
        <w:t xml:space="preserve"> </w:t>
      </w:r>
      <w:proofErr w:type="gramStart"/>
      <w:r w:rsidRPr="000B363F">
        <w:rPr>
          <w:rFonts w:ascii="Times New Roman" w:hAnsi="Times New Roman"/>
          <w:sz w:val="24"/>
          <w:szCs w:val="24"/>
        </w:rPr>
        <w:t>человеческие</w:t>
      </w:r>
      <w:proofErr w:type="gramEnd"/>
      <w:r w:rsidRPr="000B363F">
        <w:rPr>
          <w:rFonts w:ascii="Times New Roman" w:hAnsi="Times New Roman"/>
          <w:sz w:val="24"/>
          <w:szCs w:val="24"/>
        </w:rPr>
        <w:t xml:space="preserve"> отношения, когда мы вместе совместно что-то делаем – это действия Частей. Даже телами мы делаем, Тело – это Часть. Относить к цивилизации, мы опять будем ошибаться, и цивилизация не получит развития. Вот эти формы цивилизованности были и прошли. </w:t>
      </w:r>
      <w:proofErr w:type="gramStart"/>
      <w:r w:rsidRPr="000B363F">
        <w:rPr>
          <w:rFonts w:ascii="Times New Roman" w:hAnsi="Times New Roman"/>
          <w:sz w:val="24"/>
          <w:szCs w:val="24"/>
        </w:rPr>
        <w:t xml:space="preserve">При этом нижестоящее включается в вышестоящее как часть и, естественно, какие-то </w:t>
      </w:r>
      <w:proofErr w:type="spellStart"/>
      <w:r w:rsidRPr="000B363F">
        <w:rPr>
          <w:rFonts w:ascii="Times New Roman" w:hAnsi="Times New Roman"/>
          <w:sz w:val="24"/>
          <w:szCs w:val="24"/>
        </w:rPr>
        <w:t>цивилизационные</w:t>
      </w:r>
      <w:proofErr w:type="spellEnd"/>
      <w:r w:rsidRPr="000B363F">
        <w:rPr>
          <w:rFonts w:ascii="Times New Roman" w:hAnsi="Times New Roman"/>
          <w:sz w:val="24"/>
          <w:szCs w:val="24"/>
        </w:rPr>
        <w:t xml:space="preserve"> влияния на эти отношения будут, и мы это будем считать цивилизованностью.</w:t>
      </w:r>
      <w:proofErr w:type="gramEnd"/>
      <w:r w:rsidRPr="000B363F">
        <w:rPr>
          <w:rFonts w:ascii="Times New Roman" w:hAnsi="Times New Roman"/>
          <w:sz w:val="24"/>
          <w:szCs w:val="24"/>
        </w:rPr>
        <w:t xml:space="preserve"> Но на самом деле это просто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Ещё пример. Мы садимся за стол, берём нож, вилку, раньше это была цивилизация. Но движение ножа с вилкой, которая не ходит, а стоит, вообще</w:t>
      </w:r>
      <w:r w:rsidR="00974D00" w:rsidRPr="000B363F">
        <w:rPr>
          <w:rFonts w:ascii="Times New Roman" w:hAnsi="Times New Roman"/>
          <w:sz w:val="24"/>
          <w:szCs w:val="24"/>
        </w:rPr>
        <w:t>-</w:t>
      </w:r>
      <w:r w:rsidRPr="000B363F">
        <w:rPr>
          <w:rFonts w:ascii="Times New Roman" w:hAnsi="Times New Roman"/>
          <w:sz w:val="24"/>
          <w:szCs w:val="24"/>
        </w:rPr>
        <w:t xml:space="preserve">то это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вашего тела. Чтоб было понятно, я вырос на Кавказе в детстве, и был на одной свадьбе в горах, в деревне, в ауле настоящей балкарской свадьбе. Это тюркские народы, из группы терских народов. И вот с точки зрения европейск</w:t>
      </w:r>
      <w:r w:rsidR="00974D00" w:rsidRPr="000B363F">
        <w:rPr>
          <w:rFonts w:ascii="Times New Roman" w:hAnsi="Times New Roman"/>
          <w:sz w:val="24"/>
          <w:szCs w:val="24"/>
        </w:rPr>
        <w:t>ой</w:t>
      </w:r>
      <w:r w:rsidRPr="000B363F">
        <w:rPr>
          <w:rFonts w:ascii="Times New Roman" w:hAnsi="Times New Roman"/>
          <w:sz w:val="24"/>
          <w:szCs w:val="24"/>
        </w:rPr>
        <w:t xml:space="preserve"> цивилизации </w:t>
      </w:r>
      <w:r w:rsidR="00974D00" w:rsidRPr="000B363F">
        <w:rPr>
          <w:rFonts w:ascii="Times New Roman" w:hAnsi="Times New Roman"/>
          <w:sz w:val="24"/>
          <w:szCs w:val="24"/>
        </w:rPr>
        <w:t>всё</w:t>
      </w:r>
      <w:r w:rsidRPr="000B363F">
        <w:rPr>
          <w:rFonts w:ascii="Times New Roman" w:hAnsi="Times New Roman"/>
          <w:sz w:val="24"/>
          <w:szCs w:val="24"/>
        </w:rPr>
        <w:t xml:space="preserve"> надо есть ложкой и вилкой. А я попал в мужскую компанию, там мальчиков отделя</w:t>
      </w:r>
      <w:r w:rsidR="00974D00" w:rsidRPr="000B363F">
        <w:rPr>
          <w:rFonts w:ascii="Times New Roman" w:hAnsi="Times New Roman"/>
          <w:sz w:val="24"/>
          <w:szCs w:val="24"/>
        </w:rPr>
        <w:t>ли</w:t>
      </w:r>
      <w:r w:rsidRPr="000B363F">
        <w:rPr>
          <w:rFonts w:ascii="Times New Roman" w:hAnsi="Times New Roman"/>
          <w:sz w:val="24"/>
          <w:szCs w:val="24"/>
        </w:rPr>
        <w:t xml:space="preserve"> с мужчинами от женщин. Правильно дела</w:t>
      </w:r>
      <w:r w:rsidR="00974D00" w:rsidRPr="000B363F">
        <w:rPr>
          <w:rFonts w:ascii="Times New Roman" w:hAnsi="Times New Roman"/>
          <w:sz w:val="24"/>
          <w:szCs w:val="24"/>
        </w:rPr>
        <w:t>ли</w:t>
      </w:r>
      <w:r w:rsidRPr="000B363F">
        <w:rPr>
          <w:rFonts w:ascii="Times New Roman" w:hAnsi="Times New Roman"/>
          <w:sz w:val="24"/>
          <w:szCs w:val="24"/>
        </w:rPr>
        <w:t>, такая традиция: женщин</w:t>
      </w:r>
      <w:r w:rsidR="00974D00" w:rsidRPr="000B363F">
        <w:rPr>
          <w:rFonts w:ascii="Times New Roman" w:hAnsi="Times New Roman"/>
          <w:sz w:val="24"/>
          <w:szCs w:val="24"/>
        </w:rPr>
        <w:t>ы</w:t>
      </w:r>
      <w:r w:rsidRPr="000B363F">
        <w:rPr>
          <w:rFonts w:ascii="Times New Roman" w:hAnsi="Times New Roman"/>
          <w:sz w:val="24"/>
          <w:szCs w:val="24"/>
        </w:rPr>
        <w:t xml:space="preserve"> с невестой, мы – с джигитом, с женихом. И меня </w:t>
      </w:r>
      <w:proofErr w:type="gramStart"/>
      <w:r w:rsidRPr="000B363F">
        <w:rPr>
          <w:rFonts w:ascii="Times New Roman" w:hAnsi="Times New Roman"/>
          <w:sz w:val="24"/>
          <w:szCs w:val="24"/>
        </w:rPr>
        <w:t>научили</w:t>
      </w:r>
      <w:proofErr w:type="gramEnd"/>
      <w:r w:rsidRPr="000B363F">
        <w:rPr>
          <w:rFonts w:ascii="Times New Roman" w:hAnsi="Times New Roman"/>
          <w:sz w:val="24"/>
          <w:szCs w:val="24"/>
        </w:rPr>
        <w:t xml:space="preserve"> есть плов руками. Так как меня приучали всегда вилкой и ложкой, как положено, для меня это было открытие. И мне один старый аксакал, мужик сказал, мужчина</w:t>
      </w:r>
      <w:r w:rsidR="00974D00" w:rsidRPr="000B363F">
        <w:rPr>
          <w:rFonts w:ascii="Times New Roman" w:hAnsi="Times New Roman"/>
          <w:sz w:val="24"/>
          <w:szCs w:val="24"/>
        </w:rPr>
        <w:t>,</w:t>
      </w:r>
      <w:r w:rsidRPr="000B363F">
        <w:rPr>
          <w:rFonts w:ascii="Times New Roman" w:hAnsi="Times New Roman"/>
          <w:sz w:val="24"/>
          <w:szCs w:val="24"/>
        </w:rPr>
        <w:t xml:space="preserve"> он в ауле жил: «Понимаешь, мальчик, можно и ложкой, вот тебе ложка, без вопросов. Но настоящий вкус плова с железом ты не проживёшь». Я говорю: «Как это?» Он говорит: «Это надо прочувствовать вначале рукой, потом слюной, а потом съесть. Тогда это плов». Вполне на жирных кусках, то есть</w:t>
      </w:r>
      <w:r w:rsidR="00974D00" w:rsidRPr="000B363F">
        <w:rPr>
          <w:rFonts w:ascii="Times New Roman" w:hAnsi="Times New Roman"/>
          <w:sz w:val="24"/>
          <w:szCs w:val="24"/>
        </w:rPr>
        <w:t>,</w:t>
      </w:r>
      <w:r w:rsidRPr="000B363F">
        <w:rPr>
          <w:rFonts w:ascii="Times New Roman" w:hAnsi="Times New Roman"/>
          <w:sz w:val="24"/>
          <w:szCs w:val="24"/>
        </w:rPr>
        <w:t xml:space="preserve"> настоящий </w:t>
      </w:r>
      <w:r w:rsidR="00974D00" w:rsidRPr="000B363F">
        <w:rPr>
          <w:rFonts w:ascii="Times New Roman" w:hAnsi="Times New Roman"/>
          <w:sz w:val="24"/>
          <w:szCs w:val="24"/>
        </w:rPr>
        <w:t>к</w:t>
      </w:r>
      <w:r w:rsidRPr="000B363F">
        <w:rPr>
          <w:rFonts w:ascii="Times New Roman" w:hAnsi="Times New Roman"/>
          <w:sz w:val="24"/>
          <w:szCs w:val="24"/>
        </w:rPr>
        <w:t xml:space="preserve">авказский плов из только что ухоженного барашка. Большой казан. И мы поели плов рукой. Мама как раз не видела, она была на женской стороне. Это была хорошая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И вот ощущение от плова и потом вкус после него не только потому, что он приготовился классно, а вот ощущения, были другие, чем ложкой. Я потом побегал с мальчишками, вернулся</w:t>
      </w:r>
      <w:r w:rsidR="003430A1" w:rsidRPr="000B363F">
        <w:rPr>
          <w:rFonts w:ascii="Times New Roman" w:hAnsi="Times New Roman"/>
          <w:sz w:val="24"/>
          <w:szCs w:val="24"/>
        </w:rPr>
        <w:t xml:space="preserve"> и</w:t>
      </w:r>
      <w:r w:rsidRPr="000B363F">
        <w:rPr>
          <w:rFonts w:ascii="Times New Roman" w:hAnsi="Times New Roman"/>
          <w:sz w:val="24"/>
          <w:szCs w:val="24"/>
        </w:rPr>
        <w:t xml:space="preserve"> решил ложкой хватануть, взял – не то. Плов тот же, чан тот же, а ощущения не те –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Хотя понятно, что в цивилизации ложка, вилка, казалось бы, руками уже не едим. Но до сих пор отдельные ингредиенты, которые сложно взять вилкой и ложкой, типа курицы, мы едим и руками, потому что ты попробуй, срежь оттуда всё. А стоит-то не маленькие деньги</w:t>
      </w:r>
      <w:r w:rsidR="003430A1" w:rsidRPr="000B363F">
        <w:rPr>
          <w:rFonts w:ascii="Times New Roman" w:hAnsi="Times New Roman"/>
          <w:sz w:val="24"/>
          <w:szCs w:val="24"/>
        </w:rPr>
        <w:t>, да?</w:t>
      </w:r>
      <w:r w:rsidRPr="000B363F">
        <w:rPr>
          <w:rFonts w:ascii="Times New Roman" w:hAnsi="Times New Roman"/>
          <w:sz w:val="24"/>
          <w:szCs w:val="24"/>
        </w:rPr>
        <w:t xml:space="preserve"> Поэтому это </w:t>
      </w:r>
      <w:r w:rsidR="003430A1" w:rsidRPr="000B363F">
        <w:rPr>
          <w:rFonts w:ascii="Times New Roman" w:hAnsi="Times New Roman"/>
          <w:sz w:val="24"/>
          <w:szCs w:val="24"/>
        </w:rPr>
        <w:t xml:space="preserve">мы </w:t>
      </w:r>
      <w:r w:rsidRPr="000B363F">
        <w:rPr>
          <w:rFonts w:ascii="Times New Roman" w:hAnsi="Times New Roman"/>
          <w:sz w:val="24"/>
          <w:szCs w:val="24"/>
        </w:rPr>
        <w:t xml:space="preserve">разрешаем руками. Вот такая тонкость. Поэтому, если мы </w:t>
      </w:r>
      <w:proofErr w:type="gramStart"/>
      <w:r w:rsidRPr="000B363F">
        <w:rPr>
          <w:rFonts w:ascii="Times New Roman" w:hAnsi="Times New Roman"/>
          <w:sz w:val="24"/>
          <w:szCs w:val="24"/>
        </w:rPr>
        <w:t>будем пр</w:t>
      </w:r>
      <w:r w:rsidR="003430A1" w:rsidRPr="000B363F">
        <w:rPr>
          <w:rFonts w:ascii="Times New Roman" w:hAnsi="Times New Roman"/>
          <w:sz w:val="24"/>
          <w:szCs w:val="24"/>
        </w:rPr>
        <w:t>и</w:t>
      </w:r>
      <w:r w:rsidRPr="000B363F">
        <w:rPr>
          <w:rFonts w:ascii="Times New Roman" w:hAnsi="Times New Roman"/>
          <w:sz w:val="24"/>
          <w:szCs w:val="24"/>
        </w:rPr>
        <w:t xml:space="preserve">давать этому </w:t>
      </w:r>
      <w:proofErr w:type="spellStart"/>
      <w:r w:rsidRPr="000B363F">
        <w:rPr>
          <w:rFonts w:ascii="Times New Roman" w:hAnsi="Times New Roman"/>
          <w:sz w:val="24"/>
          <w:szCs w:val="24"/>
        </w:rPr>
        <w:t>цивилизационное</w:t>
      </w:r>
      <w:proofErr w:type="spellEnd"/>
      <w:r w:rsidRPr="000B363F">
        <w:rPr>
          <w:rFonts w:ascii="Times New Roman" w:hAnsi="Times New Roman"/>
          <w:sz w:val="24"/>
          <w:szCs w:val="24"/>
        </w:rPr>
        <w:t xml:space="preserve"> значение</w:t>
      </w:r>
      <w:r w:rsidR="003430A1" w:rsidRPr="000B363F">
        <w:rPr>
          <w:rFonts w:ascii="Times New Roman" w:hAnsi="Times New Roman"/>
          <w:sz w:val="24"/>
          <w:szCs w:val="24"/>
        </w:rPr>
        <w:t>…</w:t>
      </w:r>
      <w:r w:rsidRPr="000B363F">
        <w:rPr>
          <w:rFonts w:ascii="Times New Roman" w:hAnsi="Times New Roman"/>
          <w:sz w:val="24"/>
          <w:szCs w:val="24"/>
        </w:rPr>
        <w:t xml:space="preserve"> при этом есть</w:t>
      </w:r>
      <w:proofErr w:type="gramEnd"/>
      <w:r w:rsidRPr="000B363F">
        <w:rPr>
          <w:rFonts w:ascii="Times New Roman" w:hAnsi="Times New Roman"/>
          <w:sz w:val="24"/>
          <w:szCs w:val="24"/>
        </w:rPr>
        <w:t xml:space="preserve"> какие-то культурные нормативы, чтоб слюна не текла, всё тело не было в жиру. Это понятно, что до известных ограничений, то есть тут можно всё это поддерживать и вполне есть руками. Для нас то же самое палочками</w:t>
      </w:r>
      <w:r w:rsidR="003430A1" w:rsidRPr="000B363F">
        <w:rPr>
          <w:rFonts w:ascii="Times New Roman" w:hAnsi="Times New Roman"/>
          <w:sz w:val="24"/>
          <w:szCs w:val="24"/>
        </w:rPr>
        <w:t>,</w:t>
      </w:r>
      <w:r w:rsidRPr="000B363F">
        <w:rPr>
          <w:rFonts w:ascii="Times New Roman" w:hAnsi="Times New Roman"/>
          <w:sz w:val="24"/>
          <w:szCs w:val="24"/>
        </w:rPr>
        <w:t xml:space="preserve"> кто </w:t>
      </w:r>
      <w:proofErr w:type="gramStart"/>
      <w:r w:rsidRPr="000B363F">
        <w:rPr>
          <w:rFonts w:ascii="Times New Roman" w:hAnsi="Times New Roman"/>
          <w:sz w:val="24"/>
          <w:szCs w:val="24"/>
        </w:rPr>
        <w:t>умеет</w:t>
      </w:r>
      <w:proofErr w:type="gramEnd"/>
      <w:r w:rsidRPr="000B363F">
        <w:rPr>
          <w:rFonts w:ascii="Times New Roman" w:hAnsi="Times New Roman"/>
          <w:sz w:val="24"/>
          <w:szCs w:val="24"/>
        </w:rPr>
        <w:t xml:space="preserve"> есть, это нормально, кто не умеет, это шок полный, как ты палочками ешь вот. </w:t>
      </w:r>
      <w:r w:rsidR="003430A1" w:rsidRPr="000B363F">
        <w:rPr>
          <w:rFonts w:ascii="Times New Roman" w:hAnsi="Times New Roman"/>
          <w:sz w:val="24"/>
          <w:szCs w:val="24"/>
        </w:rPr>
        <w:t>Т</w:t>
      </w:r>
      <w:r w:rsidRPr="000B363F">
        <w:rPr>
          <w:rFonts w:ascii="Times New Roman" w:hAnsi="Times New Roman"/>
          <w:sz w:val="24"/>
          <w:szCs w:val="24"/>
        </w:rPr>
        <w:t xml:space="preserve">о есть надо научиться. А китайцы вообще каждую </w:t>
      </w:r>
      <w:proofErr w:type="spellStart"/>
      <w:r w:rsidRPr="000B363F">
        <w:rPr>
          <w:rFonts w:ascii="Times New Roman" w:hAnsi="Times New Roman"/>
          <w:sz w:val="24"/>
          <w:szCs w:val="24"/>
        </w:rPr>
        <w:t>рисинку</w:t>
      </w:r>
      <w:proofErr w:type="spellEnd"/>
      <w:r w:rsidRPr="000B363F">
        <w:rPr>
          <w:rFonts w:ascii="Times New Roman" w:hAnsi="Times New Roman"/>
          <w:sz w:val="24"/>
          <w:szCs w:val="24"/>
        </w:rPr>
        <w:t xml:space="preserve"> палочкой так быстро, что ты одну не успеешь взять, а он всю тарелку съел. Серьёзно. Я видел такое однажды. Одно дело слышать, а другое – видеть, когда за завтраком он взял две палочки и он уже съел, а ты только их взял </w:t>
      </w:r>
      <w:r w:rsidRPr="000B363F">
        <w:rPr>
          <w:rFonts w:ascii="Times New Roman" w:hAnsi="Times New Roman"/>
          <w:i/>
          <w:sz w:val="24"/>
          <w:szCs w:val="24"/>
        </w:rPr>
        <w:t>(смеётся),</w:t>
      </w:r>
      <w:r w:rsidRPr="000B363F">
        <w:rPr>
          <w:rFonts w:ascii="Times New Roman" w:hAnsi="Times New Roman"/>
          <w:sz w:val="24"/>
          <w:szCs w:val="24"/>
        </w:rPr>
        <w:t xml:space="preserve"> чтобы есть. Очень, классное было ощущение. Ну, он молодец, там без слов, красиво сделал, всё культурно. </w:t>
      </w:r>
      <w:proofErr w:type="spellStart"/>
      <w:r w:rsidRPr="000B363F">
        <w:rPr>
          <w:rFonts w:ascii="Times New Roman" w:hAnsi="Times New Roman"/>
          <w:sz w:val="24"/>
          <w:szCs w:val="24"/>
        </w:rPr>
        <w:t>Чух</w:t>
      </w:r>
      <w:r w:rsidR="003430A1" w:rsidRPr="000B363F">
        <w:rPr>
          <w:rFonts w:ascii="Times New Roman" w:hAnsi="Times New Roman"/>
          <w:sz w:val="24"/>
          <w:szCs w:val="24"/>
        </w:rPr>
        <w:t>-</w:t>
      </w:r>
      <w:r w:rsidRPr="000B363F">
        <w:rPr>
          <w:rFonts w:ascii="Times New Roman" w:hAnsi="Times New Roman"/>
          <w:sz w:val="24"/>
          <w:szCs w:val="24"/>
        </w:rPr>
        <w:t>чух</w:t>
      </w:r>
      <w:r w:rsidR="003430A1" w:rsidRPr="000B363F">
        <w:rPr>
          <w:rFonts w:ascii="Times New Roman" w:hAnsi="Times New Roman"/>
          <w:sz w:val="24"/>
          <w:szCs w:val="24"/>
        </w:rPr>
        <w:t>-</w:t>
      </w:r>
      <w:r w:rsidRPr="000B363F">
        <w:rPr>
          <w:rFonts w:ascii="Times New Roman" w:hAnsi="Times New Roman"/>
          <w:sz w:val="24"/>
          <w:szCs w:val="24"/>
        </w:rPr>
        <w:t>чух</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брррррр</w:t>
      </w:r>
      <w:proofErr w:type="spellEnd"/>
      <w:r w:rsidRPr="000B363F">
        <w:rPr>
          <w:rFonts w:ascii="Times New Roman" w:hAnsi="Times New Roman"/>
          <w:sz w:val="24"/>
          <w:szCs w:val="24"/>
        </w:rPr>
        <w:t xml:space="preserve"> </w:t>
      </w:r>
      <w:r w:rsidRPr="000B363F">
        <w:rPr>
          <w:rFonts w:ascii="Times New Roman" w:hAnsi="Times New Roman"/>
          <w:i/>
          <w:sz w:val="24"/>
          <w:szCs w:val="24"/>
        </w:rPr>
        <w:t>(о манере быстро есть)</w:t>
      </w:r>
      <w:r w:rsidRPr="000B363F">
        <w:rPr>
          <w:rFonts w:ascii="Times New Roman" w:hAnsi="Times New Roman"/>
          <w:sz w:val="24"/>
          <w:szCs w:val="24"/>
        </w:rPr>
        <w:t xml:space="preserve">. Я просто так смотрел, </w:t>
      </w:r>
      <w:proofErr w:type="gramStart"/>
      <w:r w:rsidRPr="000B363F">
        <w:rPr>
          <w:rFonts w:ascii="Times New Roman" w:hAnsi="Times New Roman"/>
          <w:sz w:val="24"/>
          <w:szCs w:val="24"/>
        </w:rPr>
        <w:t>даже есть уже не захотел</w:t>
      </w:r>
      <w:proofErr w:type="gramEnd"/>
      <w:r w:rsidRPr="000B363F">
        <w:rPr>
          <w:rFonts w:ascii="Times New Roman" w:hAnsi="Times New Roman"/>
          <w:sz w:val="24"/>
          <w:szCs w:val="24"/>
        </w:rPr>
        <w:t xml:space="preserve">. </w:t>
      </w:r>
      <w:r w:rsidR="003430A1" w:rsidRPr="000B363F">
        <w:rPr>
          <w:rFonts w:ascii="Times New Roman" w:hAnsi="Times New Roman"/>
          <w:sz w:val="24"/>
          <w:szCs w:val="24"/>
        </w:rPr>
        <w:t>П</w:t>
      </w:r>
      <w:r w:rsidRPr="000B363F">
        <w:rPr>
          <w:rFonts w:ascii="Times New Roman" w:hAnsi="Times New Roman"/>
          <w:sz w:val="24"/>
          <w:szCs w:val="24"/>
        </w:rPr>
        <w:t xml:space="preserve">росто интересно было. Умеют.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это опять же не цивилизованные отношения, хотя для китайцев это цивилизованность, а </w:t>
      </w:r>
      <w:proofErr w:type="spellStart"/>
      <w:r w:rsidRPr="000B363F">
        <w:rPr>
          <w:rFonts w:ascii="Times New Roman" w:hAnsi="Times New Roman"/>
          <w:sz w:val="24"/>
          <w:szCs w:val="24"/>
        </w:rPr>
        <w:t>психодинамические</w:t>
      </w:r>
      <w:proofErr w:type="spellEnd"/>
      <w:r w:rsidRPr="000B363F">
        <w:rPr>
          <w:rFonts w:ascii="Times New Roman" w:hAnsi="Times New Roman"/>
          <w:sz w:val="24"/>
          <w:szCs w:val="24"/>
        </w:rPr>
        <w:t xml:space="preserve">. И нам </w:t>
      </w:r>
      <w:r w:rsidRPr="000B363F">
        <w:rPr>
          <w:rFonts w:ascii="Times New Roman" w:hAnsi="Times New Roman"/>
          <w:b/>
          <w:sz w:val="24"/>
          <w:szCs w:val="24"/>
        </w:rPr>
        <w:t xml:space="preserve">надо различить телесные умения и </w:t>
      </w:r>
      <w:proofErr w:type="spellStart"/>
      <w:r w:rsidRPr="000B363F">
        <w:rPr>
          <w:rFonts w:ascii="Times New Roman" w:hAnsi="Times New Roman"/>
          <w:b/>
          <w:sz w:val="24"/>
          <w:szCs w:val="24"/>
        </w:rPr>
        <w:t>цивилизационные</w:t>
      </w:r>
      <w:proofErr w:type="spellEnd"/>
      <w:r w:rsidRPr="000B363F">
        <w:rPr>
          <w:rFonts w:ascii="Times New Roman" w:hAnsi="Times New Roman"/>
          <w:b/>
          <w:sz w:val="24"/>
          <w:szCs w:val="24"/>
        </w:rPr>
        <w:t xml:space="preserve"> умения</w:t>
      </w:r>
      <w:r w:rsidRPr="000B363F">
        <w:rPr>
          <w:rFonts w:ascii="Times New Roman" w:hAnsi="Times New Roman"/>
          <w:sz w:val="24"/>
          <w:szCs w:val="24"/>
        </w:rPr>
        <w:t>. Умения Частей жить в каком-то синтезе в совместном деле и умения цивилизации. Если мы это различим, мы увидим новую цивилизацию. Если мы это не различим, новой цивилизации очень долго у нас не будет. Или она будет строиться с трудом, веками, как и в прошлой эпохе. Вы скаж</w:t>
      </w:r>
      <w:r w:rsidR="003430A1" w:rsidRPr="000B363F">
        <w:rPr>
          <w:rFonts w:ascii="Times New Roman" w:hAnsi="Times New Roman"/>
          <w:sz w:val="24"/>
          <w:szCs w:val="24"/>
        </w:rPr>
        <w:t>е</w:t>
      </w:r>
      <w:r w:rsidRPr="000B363F">
        <w:rPr>
          <w:rFonts w:ascii="Times New Roman" w:hAnsi="Times New Roman"/>
          <w:sz w:val="24"/>
          <w:szCs w:val="24"/>
        </w:rPr>
        <w:t xml:space="preserve">те, ну для меня это ничего не значит, ну вот ты нам рассказываешь, а что это значит?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Есть один факт, и если вы внимательно вдумаетесь, что я сейчас сказал, всё, что до этого вы знали как цивилизованность, теперь цивилизованностью не является. </w:t>
      </w:r>
      <w:r w:rsidR="003430A1" w:rsidRPr="000B363F">
        <w:rPr>
          <w:rFonts w:ascii="Times New Roman" w:hAnsi="Times New Roman"/>
          <w:sz w:val="24"/>
          <w:szCs w:val="24"/>
        </w:rPr>
        <w:t>Т</w:t>
      </w:r>
      <w:r w:rsidRPr="000B363F">
        <w:rPr>
          <w:rFonts w:ascii="Times New Roman" w:hAnsi="Times New Roman"/>
          <w:sz w:val="24"/>
          <w:szCs w:val="24"/>
        </w:rPr>
        <w:t>о есть</w:t>
      </w:r>
      <w:r w:rsidR="003430A1" w:rsidRPr="000B363F">
        <w:rPr>
          <w:rFonts w:ascii="Times New Roman" w:hAnsi="Times New Roman"/>
          <w:sz w:val="24"/>
          <w:szCs w:val="24"/>
        </w:rPr>
        <w:t>,</w:t>
      </w:r>
      <w:r w:rsidRPr="000B363F">
        <w:rPr>
          <w:rFonts w:ascii="Times New Roman" w:hAnsi="Times New Roman"/>
          <w:sz w:val="24"/>
          <w:szCs w:val="24"/>
        </w:rPr>
        <w:t xml:space="preserve"> если вы счита</w:t>
      </w:r>
      <w:r w:rsidR="003430A1" w:rsidRPr="000B363F">
        <w:rPr>
          <w:rFonts w:ascii="Times New Roman" w:hAnsi="Times New Roman"/>
          <w:sz w:val="24"/>
          <w:szCs w:val="24"/>
        </w:rPr>
        <w:t>ли</w:t>
      </w:r>
      <w:r w:rsidRPr="000B363F">
        <w:rPr>
          <w:rFonts w:ascii="Times New Roman" w:hAnsi="Times New Roman"/>
          <w:sz w:val="24"/>
          <w:szCs w:val="24"/>
        </w:rPr>
        <w:t xml:space="preserve">, правильно держать ложку и вилку – это цивилизация, сейчас это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И если вас обучили, как правильно смотреть на девушку или на мужчину, меня – на девушку. Друг подсказал, чтоб</w:t>
      </w:r>
      <w:r w:rsidR="003430A1" w:rsidRPr="000B363F">
        <w:rPr>
          <w:rFonts w:ascii="Times New Roman" w:hAnsi="Times New Roman"/>
          <w:sz w:val="24"/>
          <w:szCs w:val="24"/>
        </w:rPr>
        <w:t>ы</w:t>
      </w:r>
      <w:r w:rsidRPr="000B363F">
        <w:rPr>
          <w:rFonts w:ascii="Times New Roman" w:hAnsi="Times New Roman"/>
          <w:sz w:val="24"/>
          <w:szCs w:val="24"/>
        </w:rPr>
        <w:t xml:space="preserve"> познакомиться, вот так смотреть надо. Это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это не цивилизация. И если я уважаю женщину и пропускаю её вперёд, раньше бы сказали</w:t>
      </w:r>
      <w:r w:rsidR="003430A1" w:rsidRPr="000B363F">
        <w:rPr>
          <w:rFonts w:ascii="Times New Roman" w:hAnsi="Times New Roman"/>
          <w:sz w:val="24"/>
          <w:szCs w:val="24"/>
        </w:rPr>
        <w:t>,</w:t>
      </w:r>
      <w:r w:rsidRPr="000B363F">
        <w:rPr>
          <w:rFonts w:ascii="Times New Roman" w:hAnsi="Times New Roman"/>
          <w:sz w:val="24"/>
          <w:szCs w:val="24"/>
        </w:rPr>
        <w:t xml:space="preserve"> элегантный мужчина</w:t>
      </w:r>
      <w:r w:rsidR="003430A1" w:rsidRPr="000B363F">
        <w:rPr>
          <w:rFonts w:ascii="Times New Roman" w:hAnsi="Times New Roman"/>
          <w:sz w:val="24"/>
          <w:szCs w:val="24"/>
        </w:rPr>
        <w:t>,</w:t>
      </w:r>
      <w:r w:rsidRPr="000B363F">
        <w:rPr>
          <w:rFonts w:ascii="Times New Roman" w:hAnsi="Times New Roman"/>
          <w:sz w:val="24"/>
          <w:szCs w:val="24"/>
        </w:rPr>
        <w:t xml:space="preserve"> типа цивилизация. Сейчас, во-первых – это норма, а во-вторых – </w:t>
      </w:r>
      <w:proofErr w:type="spellStart"/>
      <w:r w:rsidRPr="000B363F">
        <w:rPr>
          <w:rFonts w:ascii="Times New Roman" w:hAnsi="Times New Roman"/>
          <w:sz w:val="24"/>
          <w:szCs w:val="24"/>
        </w:rPr>
        <w:t>психодинамическая</w:t>
      </w:r>
      <w:proofErr w:type="spellEnd"/>
      <w:r w:rsidRPr="000B363F">
        <w:rPr>
          <w:rFonts w:ascii="Times New Roman" w:hAnsi="Times New Roman"/>
          <w:sz w:val="24"/>
          <w:szCs w:val="24"/>
        </w:rPr>
        <w:t xml:space="preserve"> норма.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Почему женщину надо пропускать вперёд не по цивилизации, а по норме, кто скажет? </w:t>
      </w:r>
      <w:r w:rsidR="003430A1" w:rsidRPr="000B363F">
        <w:rPr>
          <w:rFonts w:ascii="Times New Roman" w:hAnsi="Times New Roman"/>
          <w:sz w:val="24"/>
          <w:szCs w:val="24"/>
        </w:rPr>
        <w:t>П</w:t>
      </w:r>
      <w:r w:rsidRPr="000B363F">
        <w:rPr>
          <w:rFonts w:ascii="Times New Roman" w:hAnsi="Times New Roman"/>
          <w:sz w:val="24"/>
          <w:szCs w:val="24"/>
        </w:rPr>
        <w:t xml:space="preserve">о цивилизации – уважение к женщине. Вопрос уважения вообще не стоит. Уважать надо не за то, что ты её пропускаешь или не пропускаешь, хотя это тоже имеет значение, а за природный формат. </w:t>
      </w:r>
      <w:r w:rsidRPr="000B363F">
        <w:rPr>
          <w:rFonts w:ascii="Times New Roman" w:hAnsi="Times New Roman"/>
          <w:i/>
          <w:sz w:val="24"/>
          <w:szCs w:val="24"/>
        </w:rPr>
        <w:t>(Чих в зале)</w:t>
      </w:r>
      <w:r w:rsidRPr="000B363F">
        <w:rPr>
          <w:rFonts w:ascii="Times New Roman" w:hAnsi="Times New Roman"/>
          <w:sz w:val="24"/>
          <w:szCs w:val="24"/>
        </w:rPr>
        <w:t xml:space="preserve"> </w:t>
      </w:r>
      <w:r w:rsidR="003430A1" w:rsidRPr="000B363F">
        <w:rPr>
          <w:rFonts w:ascii="Times New Roman" w:hAnsi="Times New Roman"/>
          <w:sz w:val="24"/>
          <w:szCs w:val="24"/>
        </w:rPr>
        <w:t>С</w:t>
      </w:r>
      <w:r w:rsidRPr="000B363F">
        <w:rPr>
          <w:rFonts w:ascii="Times New Roman" w:hAnsi="Times New Roman"/>
          <w:sz w:val="24"/>
          <w:szCs w:val="24"/>
        </w:rPr>
        <w:t xml:space="preserve">пасибо, точно. </w:t>
      </w:r>
      <w:proofErr w:type="gramStart"/>
      <w:r w:rsidRPr="000B363F">
        <w:rPr>
          <w:rFonts w:ascii="Times New Roman" w:hAnsi="Times New Roman"/>
          <w:sz w:val="24"/>
          <w:szCs w:val="24"/>
        </w:rPr>
        <w:t>Во</w:t>
      </w:r>
      <w:proofErr w:type="gramEnd"/>
      <w:r w:rsidRPr="000B363F">
        <w:rPr>
          <w:rFonts w:ascii="Times New Roman" w:hAnsi="Times New Roman"/>
          <w:sz w:val="24"/>
          <w:szCs w:val="24"/>
        </w:rPr>
        <w:t xml:space="preserve">, уже </w:t>
      </w:r>
      <w:proofErr w:type="gramStart"/>
      <w:r w:rsidRPr="000B363F">
        <w:rPr>
          <w:rFonts w:ascii="Times New Roman" w:hAnsi="Times New Roman"/>
          <w:sz w:val="24"/>
          <w:szCs w:val="24"/>
        </w:rPr>
        <w:t>у</w:t>
      </w:r>
      <w:proofErr w:type="gramEnd"/>
      <w:r w:rsidRPr="000B363F">
        <w:rPr>
          <w:rFonts w:ascii="Times New Roman" w:hAnsi="Times New Roman"/>
          <w:sz w:val="24"/>
          <w:szCs w:val="24"/>
        </w:rPr>
        <w:t xml:space="preserve"> нас Метагалактические люди появляются. А в чём природный формат пропускания женщины? </w:t>
      </w:r>
      <w:r w:rsidR="003430A1" w:rsidRPr="000B363F">
        <w:rPr>
          <w:rFonts w:ascii="Times New Roman" w:hAnsi="Times New Roman"/>
          <w:sz w:val="24"/>
          <w:szCs w:val="24"/>
        </w:rPr>
        <w:t>П</w:t>
      </w:r>
      <w:r w:rsidRPr="000B363F">
        <w:rPr>
          <w:rFonts w:ascii="Times New Roman" w:hAnsi="Times New Roman"/>
          <w:sz w:val="24"/>
          <w:szCs w:val="24"/>
        </w:rPr>
        <w:t xml:space="preserve">онятно, вы сейчас будете вспоминать пещеры. Что вначале в пещеру женщина, вдруг там медведь, чтоб мужчина спасся </w:t>
      </w:r>
      <w:r w:rsidRPr="000B363F">
        <w:rPr>
          <w:rFonts w:ascii="Times New Roman" w:hAnsi="Times New Roman"/>
          <w:i/>
          <w:sz w:val="24"/>
          <w:szCs w:val="24"/>
        </w:rPr>
        <w:t>(взрыв смеха)</w:t>
      </w:r>
      <w:r w:rsidRPr="000B363F">
        <w:rPr>
          <w:rFonts w:ascii="Times New Roman" w:hAnsi="Times New Roman"/>
          <w:sz w:val="24"/>
          <w:szCs w:val="24"/>
        </w:rPr>
        <w:t xml:space="preserve">. Это известный анекдот, всё понятно тут. Давайте не о </w:t>
      </w:r>
      <w:proofErr w:type="gramStart"/>
      <w:r w:rsidRPr="000B363F">
        <w:rPr>
          <w:rFonts w:ascii="Times New Roman" w:hAnsi="Times New Roman"/>
          <w:sz w:val="24"/>
          <w:szCs w:val="24"/>
        </w:rPr>
        <w:t>грустном</w:t>
      </w:r>
      <w:proofErr w:type="gramEnd"/>
      <w:r w:rsidRPr="000B363F">
        <w:rPr>
          <w:rFonts w:ascii="Times New Roman" w:hAnsi="Times New Roman"/>
          <w:sz w:val="24"/>
          <w:szCs w:val="24"/>
        </w:rPr>
        <w:t>, в предыдущих веках, а о современном. Пещер нет, медведей нет в Санкт-Петербурге, надеюсь. Может гроты есть, но они оборудованы. Зачем нужно женщину пропускать вперёд природным способом? Нет</w:t>
      </w:r>
      <w:r w:rsidR="003430A1" w:rsidRPr="000B363F">
        <w:rPr>
          <w:rFonts w:ascii="Times New Roman" w:hAnsi="Times New Roman"/>
          <w:sz w:val="24"/>
          <w:szCs w:val="24"/>
        </w:rPr>
        <w:t>,</w:t>
      </w:r>
      <w:r w:rsidRPr="000B363F">
        <w:rPr>
          <w:rFonts w:ascii="Times New Roman" w:hAnsi="Times New Roman"/>
          <w:sz w:val="24"/>
          <w:szCs w:val="24"/>
        </w:rPr>
        <w:t xml:space="preserve"> не для того, чтобы полюбоваться со спины </w:t>
      </w:r>
      <w:r w:rsidRPr="000B363F">
        <w:rPr>
          <w:rFonts w:ascii="Times New Roman" w:hAnsi="Times New Roman"/>
          <w:i/>
          <w:sz w:val="24"/>
          <w:szCs w:val="24"/>
        </w:rPr>
        <w:t>(смех в зале)</w:t>
      </w:r>
      <w:r w:rsidRPr="000B363F">
        <w:rPr>
          <w:rFonts w:ascii="Times New Roman" w:hAnsi="Times New Roman"/>
          <w:sz w:val="24"/>
          <w:szCs w:val="24"/>
        </w:rPr>
        <w:t>. Тогда лучше ходить кругам</w:t>
      </w:r>
      <w:r w:rsidR="003430A1" w:rsidRPr="000B363F">
        <w:rPr>
          <w:rFonts w:ascii="Times New Roman" w:hAnsi="Times New Roman"/>
          <w:sz w:val="24"/>
          <w:szCs w:val="24"/>
        </w:rPr>
        <w:t>и</w:t>
      </w:r>
      <w:r w:rsidRPr="000B363F">
        <w:rPr>
          <w:rFonts w:ascii="Times New Roman" w:hAnsi="Times New Roman"/>
          <w:sz w:val="24"/>
          <w:szCs w:val="24"/>
        </w:rPr>
        <w:t xml:space="preserve">, будет удобнее </w:t>
      </w:r>
      <w:r w:rsidRPr="000B363F">
        <w:rPr>
          <w:rFonts w:ascii="Times New Roman" w:hAnsi="Times New Roman"/>
          <w:i/>
          <w:sz w:val="24"/>
          <w:szCs w:val="24"/>
        </w:rPr>
        <w:t>(смех в зале)</w:t>
      </w:r>
      <w:r w:rsidRPr="000B363F">
        <w:rPr>
          <w:rFonts w:ascii="Times New Roman" w:hAnsi="Times New Roman"/>
          <w:sz w:val="24"/>
          <w:szCs w:val="24"/>
        </w:rPr>
        <w:t>. Ну почему не мужчина, а женщина первая?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Потому, что женщина учить начнёт, надо туда иди, надо</w:t>
      </w:r>
      <w:r w:rsidR="003430A1"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Если она начнёт учить сзади, то по восточному принципу я ускоряю шаг, она не догонит. Поэтому я был в странах, где вначале идёт мужчина, а потом семенят женщины. Ну и сам так иногда пользовался, если начинали долго вешать лапшу на уши, ты ускоряешься, за тобой угнаться не могут и догоняют там, когда </w:t>
      </w:r>
      <w:r w:rsidRPr="000B363F">
        <w:rPr>
          <w:rFonts w:ascii="Times New Roman" w:hAnsi="Times New Roman"/>
          <w:i/>
          <w:sz w:val="24"/>
          <w:szCs w:val="24"/>
        </w:rPr>
        <w:t>ха-ха-ха</w:t>
      </w:r>
      <w:r w:rsidRPr="000B363F">
        <w:rPr>
          <w:rFonts w:ascii="Times New Roman" w:hAnsi="Times New Roman"/>
          <w:sz w:val="24"/>
          <w:szCs w:val="24"/>
        </w:rPr>
        <w:t xml:space="preserve"> </w:t>
      </w:r>
      <w:r w:rsidRPr="000B363F">
        <w:rPr>
          <w:rFonts w:ascii="Times New Roman" w:hAnsi="Times New Roman"/>
          <w:i/>
          <w:sz w:val="24"/>
          <w:szCs w:val="24"/>
        </w:rPr>
        <w:t xml:space="preserve">(изображает </w:t>
      </w:r>
      <w:proofErr w:type="gramStart"/>
      <w:r w:rsidRPr="000B363F">
        <w:rPr>
          <w:rFonts w:ascii="Times New Roman" w:hAnsi="Times New Roman"/>
          <w:i/>
          <w:sz w:val="24"/>
          <w:szCs w:val="24"/>
        </w:rPr>
        <w:t>запыхавшегося</w:t>
      </w:r>
      <w:proofErr w:type="gramEnd"/>
      <w:r w:rsidRPr="000B363F">
        <w:rPr>
          <w:rFonts w:ascii="Times New Roman" w:hAnsi="Times New Roman"/>
          <w:i/>
          <w:sz w:val="24"/>
          <w:szCs w:val="24"/>
        </w:rPr>
        <w:t>)</w:t>
      </w:r>
      <w:r w:rsidRPr="000B363F">
        <w:rPr>
          <w:rFonts w:ascii="Times New Roman" w:hAnsi="Times New Roman"/>
          <w:sz w:val="24"/>
          <w:szCs w:val="24"/>
        </w:rPr>
        <w:t xml:space="preserve">, но больше не разговаривают.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Это не </w:t>
      </w:r>
      <w:proofErr w:type="gramStart"/>
      <w:r w:rsidRPr="000B363F">
        <w:rPr>
          <w:rFonts w:ascii="Times New Roman" w:hAnsi="Times New Roman"/>
          <w:sz w:val="24"/>
          <w:szCs w:val="24"/>
        </w:rPr>
        <w:t>природная</w:t>
      </w:r>
      <w:proofErr w:type="gramEnd"/>
      <w:r w:rsidRPr="000B363F">
        <w:rPr>
          <w:rFonts w:ascii="Times New Roman" w:hAnsi="Times New Roman"/>
          <w:sz w:val="24"/>
          <w:szCs w:val="24"/>
        </w:rPr>
        <w:t xml:space="preserve">, не </w:t>
      </w:r>
      <w:proofErr w:type="spellStart"/>
      <w:r w:rsidRPr="000B363F">
        <w:rPr>
          <w:rFonts w:ascii="Times New Roman" w:hAnsi="Times New Roman"/>
          <w:sz w:val="24"/>
          <w:szCs w:val="24"/>
        </w:rPr>
        <w:t>цивилизационная</w:t>
      </w:r>
      <w:proofErr w:type="spellEnd"/>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Защита?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Не защита, вы не туда. Вы смотрите, вы все смотрите в цивилизацию – защита, разговоры там, отношения, а я сказал чистая природа даже можно сказать не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Если она прошла, то и ты пройдёшь, если ты про</w:t>
      </w:r>
      <w:r w:rsidR="00ED15EB" w:rsidRPr="000B363F">
        <w:rPr>
          <w:rFonts w:ascii="Times New Roman" w:hAnsi="Times New Roman"/>
          <w:i/>
          <w:sz w:val="24"/>
          <w:szCs w:val="24"/>
        </w:rPr>
        <w:t>шёл</w:t>
      </w:r>
      <w:r w:rsidRPr="000B363F">
        <w:rPr>
          <w:rFonts w:ascii="Times New Roman" w:hAnsi="Times New Roman"/>
          <w:i/>
          <w:sz w:val="24"/>
          <w:szCs w:val="24"/>
        </w:rPr>
        <w:t>, то она уже</w:t>
      </w:r>
      <w:r w:rsidR="009218E5" w:rsidRPr="000B363F">
        <w:rPr>
          <w:rFonts w:ascii="Times New Roman" w:hAnsi="Times New Roman"/>
          <w:i/>
          <w:sz w:val="24"/>
          <w:szCs w:val="24"/>
        </w:rPr>
        <w:t>…</w:t>
      </w:r>
      <w:r w:rsidRPr="000B363F">
        <w:rPr>
          <w:rFonts w:ascii="Times New Roman" w:hAnsi="Times New Roman"/>
          <w:i/>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почему? Всё правильно, только почему? П</w:t>
      </w:r>
      <w:r w:rsidR="00ED15EB" w:rsidRPr="000B363F">
        <w:rPr>
          <w:rFonts w:ascii="Times New Roman" w:hAnsi="Times New Roman"/>
          <w:sz w:val="24"/>
          <w:szCs w:val="24"/>
        </w:rPr>
        <w:t>отому что</w:t>
      </w:r>
      <w:r w:rsidRPr="000B363F">
        <w:rPr>
          <w:rFonts w:ascii="Times New Roman" w:hAnsi="Times New Roman"/>
          <w:sz w:val="24"/>
          <w:szCs w:val="24"/>
        </w:rPr>
        <w:t xml:space="preserve"> </w:t>
      </w:r>
      <w:r w:rsidRPr="000B363F">
        <w:rPr>
          <w:rFonts w:ascii="Times New Roman" w:hAnsi="Times New Roman"/>
          <w:b/>
          <w:i/>
          <w:sz w:val="24"/>
          <w:szCs w:val="24"/>
        </w:rPr>
        <w:t>на женщину реагирует любая материя</w:t>
      </w:r>
      <w:r w:rsidRPr="000B363F">
        <w:rPr>
          <w:rFonts w:ascii="Times New Roman" w:hAnsi="Times New Roman"/>
          <w:sz w:val="24"/>
          <w:szCs w:val="24"/>
        </w:rPr>
        <w:t xml:space="preserve">, а мужчине чаще всего в зуб дадут </w:t>
      </w:r>
      <w:r w:rsidRPr="000B363F">
        <w:rPr>
          <w:rFonts w:ascii="Times New Roman" w:hAnsi="Times New Roman"/>
          <w:i/>
          <w:sz w:val="24"/>
          <w:szCs w:val="24"/>
        </w:rPr>
        <w:t>(смех в зале)</w:t>
      </w:r>
      <w:r w:rsidRPr="000B363F">
        <w:rPr>
          <w:rFonts w:ascii="Times New Roman" w:hAnsi="Times New Roman"/>
          <w:sz w:val="24"/>
          <w:szCs w:val="24"/>
        </w:rPr>
        <w:t xml:space="preserve">. Он не в том состоянии. И чтобы сохранить зубы </w:t>
      </w:r>
      <w:r w:rsidRPr="000B363F">
        <w:rPr>
          <w:rFonts w:ascii="Times New Roman" w:hAnsi="Times New Roman"/>
          <w:i/>
          <w:sz w:val="24"/>
          <w:szCs w:val="24"/>
        </w:rPr>
        <w:t>(смеётся)</w:t>
      </w:r>
      <w:r w:rsidRPr="000B363F">
        <w:rPr>
          <w:rFonts w:ascii="Times New Roman" w:hAnsi="Times New Roman"/>
          <w:sz w:val="24"/>
          <w:szCs w:val="24"/>
        </w:rPr>
        <w:t>…</w:t>
      </w:r>
      <w:r w:rsidR="00ED15EB" w:rsidRPr="000B363F">
        <w:rPr>
          <w:rFonts w:ascii="Times New Roman" w:hAnsi="Times New Roman"/>
          <w:sz w:val="24"/>
          <w:szCs w:val="24"/>
        </w:rPr>
        <w:t>.</w:t>
      </w:r>
      <w:r w:rsidRPr="000B363F">
        <w:rPr>
          <w:rFonts w:ascii="Times New Roman" w:hAnsi="Times New Roman"/>
          <w:sz w:val="24"/>
          <w:szCs w:val="24"/>
        </w:rPr>
        <w:t xml:space="preserve"> Есть один момент – когда идёт женщина – материя на неё реагирует, </w:t>
      </w:r>
      <w:proofErr w:type="spellStart"/>
      <w:r w:rsidRPr="000B363F">
        <w:rPr>
          <w:rFonts w:ascii="Times New Roman" w:hAnsi="Times New Roman"/>
          <w:sz w:val="24"/>
          <w:szCs w:val="24"/>
        </w:rPr>
        <w:t>сонастраивается</w:t>
      </w:r>
      <w:proofErr w:type="spellEnd"/>
      <w:r w:rsidRPr="000B363F">
        <w:rPr>
          <w:rFonts w:ascii="Times New Roman" w:hAnsi="Times New Roman"/>
          <w:sz w:val="24"/>
          <w:szCs w:val="24"/>
        </w:rPr>
        <w:t xml:space="preserve"> с этой парой и вы идёте в гармонии с окружающей природой, потому что </w:t>
      </w:r>
      <w:proofErr w:type="spellStart"/>
      <w:r w:rsidRPr="000B363F">
        <w:rPr>
          <w:rFonts w:ascii="Times New Roman" w:hAnsi="Times New Roman"/>
          <w:sz w:val="24"/>
          <w:szCs w:val="24"/>
        </w:rPr>
        <w:t>при-ро-да</w:t>
      </w:r>
      <w:proofErr w:type="spellEnd"/>
      <w:r w:rsidRPr="000B363F">
        <w:rPr>
          <w:rFonts w:ascii="Times New Roman" w:hAnsi="Times New Roman"/>
          <w:sz w:val="24"/>
          <w:szCs w:val="24"/>
        </w:rPr>
        <w:t xml:space="preserve"> – она, и женщину она принимает легче. А мужчина по природе своей – лидер даже над природой. Охотник, убивая живность природы, </w:t>
      </w:r>
      <w:proofErr w:type="spellStart"/>
      <w:r w:rsidRPr="000B363F">
        <w:rPr>
          <w:rFonts w:ascii="Times New Roman" w:hAnsi="Times New Roman"/>
          <w:sz w:val="24"/>
          <w:szCs w:val="24"/>
        </w:rPr>
        <w:t>добыватель</w:t>
      </w:r>
      <w:proofErr w:type="spellEnd"/>
      <w:r w:rsidRPr="000B363F">
        <w:rPr>
          <w:rFonts w:ascii="Times New Roman" w:hAnsi="Times New Roman"/>
          <w:sz w:val="24"/>
          <w:szCs w:val="24"/>
        </w:rPr>
        <w:t xml:space="preserve"> какой-то руды, которая на нём висит, даже если он сейчас не трудится, и природа чувствует, что недавно он камни колол. Энергетически. Эта печать профессии с тебя не снимется, а так как это накоплен</w:t>
      </w:r>
      <w:r w:rsidR="00ED15EB" w:rsidRPr="000B363F">
        <w:rPr>
          <w:rFonts w:ascii="Times New Roman" w:hAnsi="Times New Roman"/>
          <w:sz w:val="24"/>
          <w:szCs w:val="24"/>
        </w:rPr>
        <w:t xml:space="preserve">о </w:t>
      </w:r>
      <w:r w:rsidRPr="000B363F">
        <w:rPr>
          <w:rFonts w:ascii="Times New Roman" w:hAnsi="Times New Roman"/>
          <w:sz w:val="24"/>
          <w:szCs w:val="24"/>
        </w:rPr>
        <w:t>веками</w:t>
      </w:r>
      <w:r w:rsidR="00ED15EB" w:rsidRPr="000B363F">
        <w:rPr>
          <w:rFonts w:ascii="Times New Roman" w:hAnsi="Times New Roman"/>
          <w:sz w:val="24"/>
          <w:szCs w:val="24"/>
        </w:rPr>
        <w:t>,</w:t>
      </w:r>
      <w:r w:rsidRPr="000B363F">
        <w:rPr>
          <w:rFonts w:ascii="Times New Roman" w:hAnsi="Times New Roman"/>
          <w:sz w:val="24"/>
          <w:szCs w:val="24"/>
        </w:rPr>
        <w:t xml:space="preserve"> природа на </w:t>
      </w:r>
      <w:proofErr w:type="spellStart"/>
      <w:r w:rsidR="00ED15EB" w:rsidRPr="000B363F">
        <w:rPr>
          <w:rFonts w:ascii="Times New Roman" w:hAnsi="Times New Roman"/>
          <w:sz w:val="24"/>
          <w:szCs w:val="24"/>
        </w:rPr>
        <w:t>Я</w:t>
      </w:r>
      <w:r w:rsidRPr="000B363F">
        <w:rPr>
          <w:rFonts w:ascii="Times New Roman" w:hAnsi="Times New Roman"/>
          <w:sz w:val="24"/>
          <w:szCs w:val="24"/>
        </w:rPr>
        <w:t>ней</w:t>
      </w:r>
      <w:proofErr w:type="spellEnd"/>
      <w:r w:rsidRPr="000B363F">
        <w:rPr>
          <w:rFonts w:ascii="Times New Roman" w:hAnsi="Times New Roman"/>
          <w:sz w:val="24"/>
          <w:szCs w:val="24"/>
        </w:rPr>
        <w:t xml:space="preserve"> реагирует более специфично, чем на Иней, потому что мы всегда трудились как добытчики чего-нибудь там, а значит</w:t>
      </w:r>
      <w:r w:rsidR="00ED15EB" w:rsidRPr="000B363F">
        <w:rPr>
          <w:rFonts w:ascii="Times New Roman" w:hAnsi="Times New Roman"/>
          <w:sz w:val="24"/>
          <w:szCs w:val="24"/>
        </w:rPr>
        <w:t>,</w:t>
      </w:r>
      <w:r w:rsidRPr="000B363F">
        <w:rPr>
          <w:rFonts w:ascii="Times New Roman" w:hAnsi="Times New Roman"/>
          <w:sz w:val="24"/>
          <w:szCs w:val="24"/>
        </w:rPr>
        <w:t xml:space="preserve"> часто шли против природы. Не плохо, не хорошо. С одной стороны – выросло человечество, а с другой стороны – гармонию-то надо складывать. Поэтому женщина должна идти вперёд для гармонии с окружающей природой, а ты дальше, рядом с ней или за ней, пропуская её вперёд. И вот уже медведь нам не нужен, а женщина вышла, гармонию наладила – ты пришёл и уже всё в порядке. Но добытчиком всё равно будет мужчина, поэтому не расслабляйтесь. Гармония заканчивается, надо деньги зарабатывать и вот тут мужчина ушёл первым, и так далее. </w:t>
      </w:r>
      <w:r w:rsidR="00ED15EB" w:rsidRPr="000B363F">
        <w:rPr>
          <w:rFonts w:ascii="Times New Roman" w:hAnsi="Times New Roman"/>
          <w:sz w:val="24"/>
          <w:szCs w:val="24"/>
        </w:rPr>
        <w:t xml:space="preserve">В </w:t>
      </w:r>
      <w:proofErr w:type="spellStart"/>
      <w:r w:rsidR="00ED15EB" w:rsidRPr="000B363F">
        <w:rPr>
          <w:rFonts w:ascii="Times New Roman" w:hAnsi="Times New Roman"/>
          <w:sz w:val="24"/>
          <w:szCs w:val="24"/>
        </w:rPr>
        <w:t>п</w:t>
      </w:r>
      <w:r w:rsidRPr="000B363F">
        <w:rPr>
          <w:rFonts w:ascii="Times New Roman" w:hAnsi="Times New Roman"/>
          <w:sz w:val="24"/>
          <w:szCs w:val="24"/>
        </w:rPr>
        <w:t>сиходинамику</w:t>
      </w:r>
      <w:proofErr w:type="spellEnd"/>
      <w:r w:rsidRPr="000B363F">
        <w:rPr>
          <w:rFonts w:ascii="Times New Roman" w:hAnsi="Times New Roman"/>
          <w:sz w:val="24"/>
          <w:szCs w:val="24"/>
        </w:rPr>
        <w:t xml:space="preserve"> ушли? </w:t>
      </w:r>
    </w:p>
    <w:p w:rsidR="003F3E64" w:rsidRPr="000B363F" w:rsidRDefault="00ED15EB"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w:t>
      </w:r>
      <w:r w:rsidR="003F3E64" w:rsidRPr="000B363F">
        <w:rPr>
          <w:rFonts w:ascii="Times New Roman" w:hAnsi="Times New Roman"/>
          <w:sz w:val="24"/>
          <w:szCs w:val="24"/>
        </w:rPr>
        <w:t xml:space="preserve"> теперь, что такое </w:t>
      </w:r>
      <w:r w:rsidR="003F3E64" w:rsidRPr="000B363F">
        <w:rPr>
          <w:rFonts w:ascii="Times New Roman" w:hAnsi="Times New Roman"/>
          <w:b/>
          <w:sz w:val="24"/>
          <w:szCs w:val="24"/>
        </w:rPr>
        <w:t>цивилизованность</w:t>
      </w:r>
      <w:r w:rsidR="003F3E64" w:rsidRPr="000B363F">
        <w:rPr>
          <w:rFonts w:ascii="Times New Roman" w:hAnsi="Times New Roman"/>
          <w:sz w:val="24"/>
          <w:szCs w:val="24"/>
        </w:rPr>
        <w:t>? Начнём с этого, простого. Я сейчас вам просто</w:t>
      </w:r>
      <w:r w:rsidRPr="000B363F">
        <w:rPr>
          <w:rFonts w:ascii="Times New Roman" w:hAnsi="Times New Roman"/>
          <w:sz w:val="24"/>
          <w:szCs w:val="24"/>
        </w:rPr>
        <w:t xml:space="preserve"> пока сейчас</w:t>
      </w:r>
      <w:r w:rsidR="003F3E64" w:rsidRPr="000B363F">
        <w:rPr>
          <w:rFonts w:ascii="Times New Roman" w:hAnsi="Times New Roman"/>
          <w:sz w:val="24"/>
          <w:szCs w:val="24"/>
        </w:rPr>
        <w:t xml:space="preserve"> </w:t>
      </w:r>
      <w:proofErr w:type="spellStart"/>
      <w:r w:rsidR="003F3E64" w:rsidRPr="000B363F">
        <w:rPr>
          <w:rFonts w:ascii="Times New Roman" w:hAnsi="Times New Roman"/>
          <w:sz w:val="24"/>
          <w:szCs w:val="24"/>
        </w:rPr>
        <w:t>сонастрою</w:t>
      </w:r>
      <w:proofErr w:type="spellEnd"/>
      <w:r w:rsidR="003F3E64" w:rsidRPr="000B363F">
        <w:rPr>
          <w:rFonts w:ascii="Times New Roman" w:hAnsi="Times New Roman"/>
          <w:sz w:val="24"/>
          <w:szCs w:val="24"/>
        </w:rPr>
        <w:t xml:space="preserve"> точки, а потом будет </w:t>
      </w:r>
      <w:proofErr w:type="gramStart"/>
      <w:r w:rsidR="003F3E64" w:rsidRPr="000B363F">
        <w:rPr>
          <w:rFonts w:ascii="Times New Roman" w:hAnsi="Times New Roman"/>
          <w:sz w:val="24"/>
          <w:szCs w:val="24"/>
        </w:rPr>
        <w:t>практика</w:t>
      </w:r>
      <w:proofErr w:type="gramEnd"/>
      <w:r w:rsidR="003F3E64" w:rsidRPr="000B363F">
        <w:rPr>
          <w:rFonts w:ascii="Times New Roman" w:hAnsi="Times New Roman"/>
          <w:sz w:val="24"/>
          <w:szCs w:val="24"/>
        </w:rPr>
        <w:t xml:space="preserve"> и уйдём в Синтез. В самом Синтезе это говорить </w:t>
      </w:r>
      <w:r w:rsidRPr="000B363F">
        <w:rPr>
          <w:rFonts w:ascii="Times New Roman" w:hAnsi="Times New Roman"/>
          <w:sz w:val="24"/>
          <w:szCs w:val="24"/>
        </w:rPr>
        <w:t xml:space="preserve">уже </w:t>
      </w:r>
      <w:r w:rsidR="003F3E64" w:rsidRPr="000B363F">
        <w:rPr>
          <w:rFonts w:ascii="Times New Roman" w:hAnsi="Times New Roman"/>
          <w:sz w:val="24"/>
          <w:szCs w:val="24"/>
        </w:rPr>
        <w:t>будет сложно. Что такое цивилизованность? Ну, начнём с простого. Что такое «</w:t>
      </w:r>
      <w:proofErr w:type="spellStart"/>
      <w:r w:rsidR="003F3E64" w:rsidRPr="000B363F">
        <w:rPr>
          <w:rFonts w:ascii="Times New Roman" w:hAnsi="Times New Roman"/>
          <w:sz w:val="24"/>
          <w:szCs w:val="24"/>
        </w:rPr>
        <w:t>цивильность</w:t>
      </w:r>
      <w:proofErr w:type="spellEnd"/>
      <w:r w:rsidR="003F3E64" w:rsidRPr="000B363F">
        <w:rPr>
          <w:rFonts w:ascii="Times New Roman" w:hAnsi="Times New Roman"/>
          <w:sz w:val="24"/>
          <w:szCs w:val="24"/>
        </w:rPr>
        <w:t>», откуда выросло слово «</w:t>
      </w:r>
      <w:proofErr w:type="spellStart"/>
      <w:r w:rsidR="003F3E64" w:rsidRPr="000B363F">
        <w:rPr>
          <w:rFonts w:ascii="Times New Roman" w:hAnsi="Times New Roman"/>
          <w:sz w:val="24"/>
          <w:szCs w:val="24"/>
        </w:rPr>
        <w:t>ци-ви-лизация</w:t>
      </w:r>
      <w:proofErr w:type="spellEnd"/>
      <w:r w:rsidR="003F3E64" w:rsidRPr="000B363F">
        <w:rPr>
          <w:rFonts w:ascii="Times New Roman" w:hAnsi="Times New Roman"/>
          <w:sz w:val="24"/>
          <w:szCs w:val="24"/>
        </w:rPr>
        <w:t>»? ЦИ – это жизненная энергия, только ВИЛЫ не очень хорошо звучит.</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w:t>
      </w:r>
      <w:proofErr w:type="spellStart"/>
      <w:r w:rsidRPr="000B363F">
        <w:rPr>
          <w:rFonts w:ascii="Times New Roman" w:hAnsi="Times New Roman"/>
          <w:i/>
          <w:sz w:val="24"/>
          <w:szCs w:val="24"/>
        </w:rPr>
        <w:t>Ци</w:t>
      </w:r>
      <w:proofErr w:type="spellEnd"/>
      <w:r w:rsidRPr="000B363F">
        <w:rPr>
          <w:rFonts w:ascii="Times New Roman" w:hAnsi="Times New Roman"/>
          <w:i/>
          <w:sz w:val="24"/>
          <w:szCs w:val="24"/>
        </w:rPr>
        <w:t xml:space="preserve">, Вита тоже жизнь.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Вита тоже жизнь. </w:t>
      </w:r>
      <w:proofErr w:type="spellStart"/>
      <w:r w:rsidRPr="000B363F">
        <w:rPr>
          <w:rFonts w:ascii="Times New Roman" w:hAnsi="Times New Roman"/>
          <w:sz w:val="24"/>
          <w:szCs w:val="24"/>
        </w:rPr>
        <w:t>Ци-вита</w:t>
      </w:r>
      <w:proofErr w:type="spellEnd"/>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Жизнь, жизнь за жизнь.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Много-много жизней, перемешанных вместе собою. </w:t>
      </w:r>
      <w:proofErr w:type="spellStart"/>
      <w:r w:rsidRPr="000B363F">
        <w:rPr>
          <w:rFonts w:ascii="Times New Roman" w:hAnsi="Times New Roman"/>
          <w:sz w:val="24"/>
          <w:szCs w:val="24"/>
        </w:rPr>
        <w:t>Ци</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ци-вили</w:t>
      </w:r>
      <w:proofErr w:type="spellEnd"/>
      <w:r w:rsidRPr="000B363F">
        <w:rPr>
          <w:rFonts w:ascii="Times New Roman" w:hAnsi="Times New Roman"/>
          <w:sz w:val="24"/>
          <w:szCs w:val="24"/>
        </w:rPr>
        <w:t xml:space="preserve">. </w:t>
      </w:r>
      <w:proofErr w:type="spellStart"/>
      <w:proofErr w:type="gramStart"/>
      <w:r w:rsidRPr="000B363F">
        <w:rPr>
          <w:rFonts w:ascii="Times New Roman" w:hAnsi="Times New Roman"/>
          <w:sz w:val="24"/>
          <w:szCs w:val="24"/>
        </w:rPr>
        <w:t>Ви-ли</w:t>
      </w:r>
      <w:proofErr w:type="spellEnd"/>
      <w:proofErr w:type="gramEnd"/>
      <w:r w:rsidRPr="000B363F">
        <w:rPr>
          <w:rFonts w:ascii="Times New Roman" w:hAnsi="Times New Roman"/>
          <w:sz w:val="24"/>
          <w:szCs w:val="24"/>
        </w:rPr>
        <w:t xml:space="preserve">, ли – тоже. </w:t>
      </w:r>
      <w:proofErr w:type="spellStart"/>
      <w:r w:rsidRPr="000B363F">
        <w:rPr>
          <w:rFonts w:ascii="Times New Roman" w:hAnsi="Times New Roman"/>
          <w:sz w:val="24"/>
          <w:szCs w:val="24"/>
        </w:rPr>
        <w:t>Ви</w:t>
      </w:r>
      <w:proofErr w:type="spellEnd"/>
      <w:r w:rsidRPr="000B363F">
        <w:rPr>
          <w:rFonts w:ascii="Times New Roman" w:hAnsi="Times New Roman"/>
          <w:sz w:val="24"/>
          <w:szCs w:val="24"/>
        </w:rPr>
        <w:t xml:space="preserve"> – тоже. Три вида жизни вместе. Что это напоминает? Это три вида Частей: слейся с Отцом Небесным всем Сердцем – </w:t>
      </w:r>
      <w:proofErr w:type="spellStart"/>
      <w:r w:rsidRPr="000B363F">
        <w:rPr>
          <w:rFonts w:ascii="Times New Roman" w:hAnsi="Times New Roman"/>
          <w:sz w:val="24"/>
          <w:szCs w:val="24"/>
        </w:rPr>
        <w:t>ци</w:t>
      </w:r>
      <w:proofErr w:type="spellEnd"/>
      <w:r w:rsidRPr="000B363F">
        <w:rPr>
          <w:rFonts w:ascii="Times New Roman" w:hAnsi="Times New Roman"/>
          <w:sz w:val="24"/>
          <w:szCs w:val="24"/>
        </w:rPr>
        <w:t xml:space="preserve">, всем Разумением – </w:t>
      </w:r>
      <w:proofErr w:type="spellStart"/>
      <w:r w:rsidRPr="000B363F">
        <w:rPr>
          <w:rFonts w:ascii="Times New Roman" w:hAnsi="Times New Roman"/>
          <w:sz w:val="24"/>
          <w:szCs w:val="24"/>
        </w:rPr>
        <w:t>ви</w:t>
      </w:r>
      <w:proofErr w:type="spellEnd"/>
      <w:r w:rsidRPr="000B363F">
        <w:rPr>
          <w:rFonts w:ascii="Times New Roman" w:hAnsi="Times New Roman"/>
          <w:sz w:val="24"/>
          <w:szCs w:val="24"/>
        </w:rPr>
        <w:t xml:space="preserve"> и всей Душою твоею – ли. А – </w:t>
      </w:r>
      <w:proofErr w:type="spellStart"/>
      <w:r w:rsidRPr="000B363F">
        <w:rPr>
          <w:rFonts w:ascii="Times New Roman" w:hAnsi="Times New Roman"/>
          <w:sz w:val="24"/>
          <w:szCs w:val="24"/>
        </w:rPr>
        <w:t>зация</w:t>
      </w:r>
      <w:proofErr w:type="spellEnd"/>
      <w:r w:rsidRPr="000B363F">
        <w:rPr>
          <w:rFonts w:ascii="Times New Roman" w:hAnsi="Times New Roman"/>
          <w:sz w:val="24"/>
          <w:szCs w:val="24"/>
        </w:rPr>
        <w:t xml:space="preserve"> – это уже, и всей крепостью твоей, – это </w:t>
      </w:r>
      <w:proofErr w:type="spellStart"/>
      <w:r w:rsidRPr="000B363F">
        <w:rPr>
          <w:rFonts w:ascii="Times New Roman" w:hAnsi="Times New Roman"/>
          <w:sz w:val="24"/>
          <w:szCs w:val="24"/>
        </w:rPr>
        <w:t>зация</w:t>
      </w:r>
      <w:proofErr w:type="spellEnd"/>
      <w:r w:rsidRPr="000B363F">
        <w:rPr>
          <w:rFonts w:ascii="Times New Roman" w:hAnsi="Times New Roman"/>
          <w:sz w:val="24"/>
          <w:szCs w:val="24"/>
        </w:rPr>
        <w:t xml:space="preserve">, то есть там уже не жизнь, а за </w:t>
      </w:r>
      <w:proofErr w:type="spellStart"/>
      <w:r w:rsidRPr="000B363F">
        <w:rPr>
          <w:rFonts w:ascii="Times New Roman" w:hAnsi="Times New Roman"/>
          <w:sz w:val="24"/>
          <w:szCs w:val="24"/>
        </w:rPr>
        <w:t>ци</w:t>
      </w:r>
      <w:proofErr w:type="spellEnd"/>
      <w:r w:rsidRPr="000B363F">
        <w:rPr>
          <w:rFonts w:ascii="Times New Roman" w:hAnsi="Times New Roman"/>
          <w:sz w:val="24"/>
          <w:szCs w:val="24"/>
        </w:rPr>
        <w:t xml:space="preserve">, то есть за жизнью в целом. И вот </w:t>
      </w:r>
      <w:r w:rsidRPr="000B363F">
        <w:rPr>
          <w:rFonts w:ascii="Times New Roman" w:hAnsi="Times New Roman"/>
          <w:b/>
          <w:sz w:val="24"/>
          <w:szCs w:val="24"/>
        </w:rPr>
        <w:t>Цивилизация – это синтез видов жизни разных Частей</w:t>
      </w:r>
      <w:r w:rsidRPr="000B363F">
        <w:rPr>
          <w:rFonts w:ascii="Times New Roman" w:hAnsi="Times New Roman"/>
          <w:sz w:val="24"/>
          <w:szCs w:val="24"/>
        </w:rPr>
        <w:t xml:space="preserve">, но уже когда нет Частей, а </w:t>
      </w:r>
      <w:r w:rsidRPr="000B363F">
        <w:rPr>
          <w:rFonts w:ascii="Times New Roman" w:hAnsi="Times New Roman"/>
          <w:b/>
          <w:sz w:val="24"/>
          <w:szCs w:val="24"/>
        </w:rPr>
        <w:t>когда ты действуешь цельно</w:t>
      </w:r>
      <w:r w:rsidRPr="000B363F">
        <w:rPr>
          <w:rFonts w:ascii="Times New Roman" w:hAnsi="Times New Roman"/>
          <w:sz w:val="24"/>
          <w:szCs w:val="24"/>
        </w:rPr>
        <w:t xml:space="preserve">. Давайте так, не </w:t>
      </w:r>
      <w:proofErr w:type="spellStart"/>
      <w:r w:rsidRPr="000B363F">
        <w:rPr>
          <w:rFonts w:ascii="Times New Roman" w:hAnsi="Times New Roman"/>
          <w:sz w:val="24"/>
          <w:szCs w:val="24"/>
        </w:rPr>
        <w:t>частно</w:t>
      </w:r>
      <w:proofErr w:type="spellEnd"/>
      <w:r w:rsidRPr="000B363F">
        <w:rPr>
          <w:rFonts w:ascii="Times New Roman" w:hAnsi="Times New Roman"/>
          <w:sz w:val="24"/>
          <w:szCs w:val="24"/>
        </w:rPr>
        <w:t>, а цельно вне Частей, в синтез</w:t>
      </w:r>
      <w:r w:rsidR="00ED15EB" w:rsidRPr="000B363F">
        <w:rPr>
          <w:rFonts w:ascii="Times New Roman" w:hAnsi="Times New Roman"/>
          <w:sz w:val="24"/>
          <w:szCs w:val="24"/>
        </w:rPr>
        <w:t>е</w:t>
      </w:r>
      <w:r w:rsidRPr="000B363F">
        <w:rPr>
          <w:rFonts w:ascii="Times New Roman" w:hAnsi="Times New Roman"/>
          <w:sz w:val="24"/>
          <w:szCs w:val="24"/>
        </w:rPr>
        <w:t xml:space="preserve"> Частей. То есть, когда есть цельный Человек, и нет отдельных Частей, возникает цивилизация. Значит</w:t>
      </w:r>
      <w:r w:rsidR="00ED15EB"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sz w:val="24"/>
          <w:szCs w:val="24"/>
        </w:rPr>
        <w:t xml:space="preserve">все формы взаимодействия отдельными Частями – это </w:t>
      </w:r>
      <w:proofErr w:type="spellStart"/>
      <w:r w:rsidRPr="000B363F">
        <w:rPr>
          <w:rFonts w:ascii="Times New Roman" w:hAnsi="Times New Roman"/>
          <w:b/>
          <w:sz w:val="24"/>
          <w:szCs w:val="24"/>
        </w:rPr>
        <w:t>психодинамика</w:t>
      </w:r>
      <w:proofErr w:type="spellEnd"/>
      <w:r w:rsidRPr="000B363F">
        <w:rPr>
          <w:rFonts w:ascii="Times New Roman" w:hAnsi="Times New Roman"/>
          <w:sz w:val="24"/>
          <w:szCs w:val="24"/>
        </w:rPr>
        <w:t xml:space="preserve">. А </w:t>
      </w:r>
      <w:r w:rsidRPr="000B363F">
        <w:rPr>
          <w:rFonts w:ascii="Times New Roman" w:hAnsi="Times New Roman"/>
          <w:b/>
          <w:sz w:val="24"/>
          <w:szCs w:val="24"/>
        </w:rPr>
        <w:t xml:space="preserve">все цельные формы взаимодействия разных </w:t>
      </w:r>
      <w:proofErr w:type="spellStart"/>
      <w:r w:rsidRPr="000B363F">
        <w:rPr>
          <w:rFonts w:ascii="Times New Roman" w:hAnsi="Times New Roman"/>
          <w:b/>
          <w:sz w:val="24"/>
          <w:szCs w:val="24"/>
        </w:rPr>
        <w:t>человеков</w:t>
      </w:r>
      <w:proofErr w:type="spellEnd"/>
      <w:r w:rsidRPr="000B363F">
        <w:rPr>
          <w:rFonts w:ascii="Times New Roman" w:hAnsi="Times New Roman"/>
          <w:b/>
          <w:sz w:val="24"/>
          <w:szCs w:val="24"/>
        </w:rPr>
        <w:t xml:space="preserve"> или граждан между собой – это начало цивилизации</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простенький факт, но, если вы подумаете, чем вы живёте, вы вдруг с ужасом увидите, что больше всего вы живёте Частями, то есть </w:t>
      </w:r>
      <w:proofErr w:type="spellStart"/>
      <w:r w:rsidRPr="000B363F">
        <w:rPr>
          <w:rFonts w:ascii="Times New Roman" w:hAnsi="Times New Roman"/>
          <w:sz w:val="24"/>
          <w:szCs w:val="24"/>
        </w:rPr>
        <w:t>психодинамикой</w:t>
      </w:r>
      <w:proofErr w:type="spellEnd"/>
      <w:r w:rsidRPr="000B363F">
        <w:rPr>
          <w:rFonts w:ascii="Times New Roman" w:hAnsi="Times New Roman"/>
          <w:sz w:val="24"/>
          <w:szCs w:val="24"/>
        </w:rPr>
        <w:t xml:space="preserve">. Когда вы читаете книгу, вы считаете это цивилизованность. Нет. Это те Части: или Интеллект, или Разум, или Душа чем-то насыщаются, смотря какой роман вы читаете. Это информативная поддержка Частей. Когда вы смотрите кино, вы думаете, что это цивилизованность, а это информативная поддержка ну минимум </w:t>
      </w:r>
      <w:proofErr w:type="spellStart"/>
      <w:r w:rsidRPr="000B363F">
        <w:rPr>
          <w:rFonts w:ascii="Times New Roman" w:hAnsi="Times New Roman"/>
          <w:sz w:val="24"/>
          <w:szCs w:val="24"/>
        </w:rPr>
        <w:t>Головерсума</w:t>
      </w:r>
      <w:proofErr w:type="spellEnd"/>
      <w:r w:rsidRPr="000B363F">
        <w:rPr>
          <w:rFonts w:ascii="Times New Roman" w:hAnsi="Times New Roman"/>
          <w:sz w:val="24"/>
          <w:szCs w:val="24"/>
        </w:rPr>
        <w:t xml:space="preserve">. Внимание! Кинотеатр развивает </w:t>
      </w:r>
      <w:proofErr w:type="spellStart"/>
      <w:r w:rsidRPr="000B363F">
        <w:rPr>
          <w:rFonts w:ascii="Times New Roman" w:hAnsi="Times New Roman"/>
          <w:sz w:val="24"/>
          <w:szCs w:val="24"/>
        </w:rPr>
        <w:t>Головерсум</w:t>
      </w:r>
      <w:proofErr w:type="spellEnd"/>
      <w:r w:rsidRPr="000B363F">
        <w:rPr>
          <w:rFonts w:ascii="Times New Roman" w:hAnsi="Times New Roman"/>
          <w:sz w:val="24"/>
          <w:szCs w:val="24"/>
        </w:rPr>
        <w:t xml:space="preserve">. Я без шуток. А вот книга его не развивает. Книга развивает Сознание и </w:t>
      </w:r>
      <w:proofErr w:type="spellStart"/>
      <w:r w:rsidRPr="000B363F">
        <w:rPr>
          <w:rFonts w:ascii="Times New Roman" w:hAnsi="Times New Roman"/>
          <w:sz w:val="24"/>
          <w:szCs w:val="24"/>
        </w:rPr>
        <w:t>Синтезобразность</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Ментал</w:t>
      </w:r>
      <w:proofErr w:type="spellEnd"/>
      <w:r w:rsidRPr="000B363F">
        <w:rPr>
          <w:rFonts w:ascii="Times New Roman" w:hAnsi="Times New Roman"/>
          <w:sz w:val="24"/>
          <w:szCs w:val="24"/>
        </w:rPr>
        <w:t xml:space="preserve">. </w:t>
      </w:r>
      <w:proofErr w:type="gramStart"/>
      <w:r w:rsidR="00ED15EB" w:rsidRPr="000B363F">
        <w:rPr>
          <w:rFonts w:ascii="Times New Roman" w:hAnsi="Times New Roman"/>
          <w:sz w:val="24"/>
          <w:szCs w:val="24"/>
        </w:rPr>
        <w:t>С</w:t>
      </w:r>
      <w:r w:rsidRPr="000B363F">
        <w:rPr>
          <w:rFonts w:ascii="Times New Roman" w:hAnsi="Times New Roman"/>
          <w:sz w:val="24"/>
          <w:szCs w:val="24"/>
        </w:rPr>
        <w:t>мотря</w:t>
      </w:r>
      <w:proofErr w:type="gramEnd"/>
      <w:r w:rsidRPr="000B363F">
        <w:rPr>
          <w:rFonts w:ascii="Times New Roman" w:hAnsi="Times New Roman"/>
          <w:sz w:val="24"/>
          <w:szCs w:val="24"/>
        </w:rPr>
        <w:t xml:space="preserve"> какая книга. Театр развивает, какую Часть?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Чувства.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Ага, чувство. </w:t>
      </w:r>
      <w:r w:rsidR="00ED15EB" w:rsidRPr="000B363F">
        <w:rPr>
          <w:rFonts w:ascii="Times New Roman" w:hAnsi="Times New Roman"/>
          <w:sz w:val="24"/>
          <w:szCs w:val="24"/>
        </w:rPr>
        <w:t>Т</w:t>
      </w:r>
      <w:r w:rsidRPr="000B363F">
        <w:rPr>
          <w:rFonts w:ascii="Times New Roman" w:hAnsi="Times New Roman"/>
          <w:sz w:val="24"/>
          <w:szCs w:val="24"/>
        </w:rPr>
        <w:t xml:space="preserve">еатр развивает чувства, это не театр уже – это цирк театральный. </w:t>
      </w:r>
      <w:proofErr w:type="spellStart"/>
      <w:r w:rsidRPr="000B363F">
        <w:rPr>
          <w:rFonts w:ascii="Times New Roman" w:hAnsi="Times New Roman"/>
          <w:sz w:val="24"/>
          <w:szCs w:val="24"/>
        </w:rPr>
        <w:t>Аааа</w:t>
      </w:r>
      <w:proofErr w:type="spellEnd"/>
      <w:r w:rsidRPr="000B363F">
        <w:rPr>
          <w:rFonts w:ascii="Times New Roman" w:hAnsi="Times New Roman"/>
          <w:sz w:val="24"/>
          <w:szCs w:val="24"/>
        </w:rPr>
        <w:t xml:space="preserve">! Вершина театра – это не чувства, а катарсис. А катарсис – это преодоление старых состояний и вхождение </w:t>
      </w:r>
      <w:proofErr w:type="gramStart"/>
      <w:r w:rsidRPr="000B363F">
        <w:rPr>
          <w:rFonts w:ascii="Times New Roman" w:hAnsi="Times New Roman"/>
          <w:sz w:val="24"/>
          <w:szCs w:val="24"/>
        </w:rPr>
        <w:t>в</w:t>
      </w:r>
      <w:proofErr w:type="gramEnd"/>
      <w:r w:rsidRPr="000B363F">
        <w:rPr>
          <w:rFonts w:ascii="Times New Roman" w:hAnsi="Times New Roman"/>
          <w:sz w:val="24"/>
          <w:szCs w:val="24"/>
        </w:rPr>
        <w:t xml:space="preserve"> новые через силы. Это причинная вещь. Театр – это </w:t>
      </w:r>
      <w:proofErr w:type="gramStart"/>
      <w:r w:rsidRPr="000B363F">
        <w:rPr>
          <w:rFonts w:ascii="Times New Roman" w:hAnsi="Times New Roman"/>
          <w:sz w:val="24"/>
          <w:szCs w:val="24"/>
        </w:rPr>
        <w:t>причин</w:t>
      </w:r>
      <w:r w:rsidR="00ED15EB" w:rsidRPr="000B363F">
        <w:rPr>
          <w:rFonts w:ascii="Times New Roman" w:hAnsi="Times New Roman"/>
          <w:sz w:val="24"/>
          <w:szCs w:val="24"/>
        </w:rPr>
        <w:t>н</w:t>
      </w:r>
      <w:r w:rsidRPr="000B363F">
        <w:rPr>
          <w:rFonts w:ascii="Times New Roman" w:hAnsi="Times New Roman"/>
          <w:sz w:val="24"/>
          <w:szCs w:val="24"/>
        </w:rPr>
        <w:t>а</w:t>
      </w:r>
      <w:r w:rsidR="00ED15EB" w:rsidRPr="000B363F">
        <w:rPr>
          <w:rFonts w:ascii="Times New Roman" w:hAnsi="Times New Roman"/>
          <w:sz w:val="24"/>
          <w:szCs w:val="24"/>
        </w:rPr>
        <w:t>я</w:t>
      </w:r>
      <w:proofErr w:type="gramEnd"/>
      <w:r w:rsidRPr="000B363F">
        <w:rPr>
          <w:rFonts w:ascii="Times New Roman" w:hAnsi="Times New Roman"/>
          <w:sz w:val="24"/>
          <w:szCs w:val="24"/>
        </w:rPr>
        <w:t xml:space="preserve">. Преодоление старых смысловых связей вызывает то, что мы называем катарсис, эффект причинности. Хореография или танец – </w:t>
      </w:r>
      <w:proofErr w:type="spellStart"/>
      <w:r w:rsidRPr="000B363F">
        <w:rPr>
          <w:rFonts w:ascii="Times New Roman" w:hAnsi="Times New Roman"/>
          <w:sz w:val="24"/>
          <w:szCs w:val="24"/>
        </w:rPr>
        <w:t>атмичность</w:t>
      </w:r>
      <w:proofErr w:type="spellEnd"/>
      <w:r w:rsidRPr="000B363F">
        <w:rPr>
          <w:rFonts w:ascii="Times New Roman" w:hAnsi="Times New Roman"/>
          <w:sz w:val="24"/>
          <w:szCs w:val="24"/>
        </w:rPr>
        <w:t xml:space="preserve">. Тело – это 7-ка и всегда было. Это движение </w:t>
      </w:r>
      <w:proofErr w:type="spellStart"/>
      <w:r w:rsidRPr="000B363F">
        <w:rPr>
          <w:rFonts w:ascii="Times New Roman" w:hAnsi="Times New Roman"/>
          <w:sz w:val="24"/>
          <w:szCs w:val="24"/>
        </w:rPr>
        <w:t>Атмы</w:t>
      </w:r>
      <w:proofErr w:type="spellEnd"/>
      <w:r w:rsidRPr="000B363F">
        <w:rPr>
          <w:rFonts w:ascii="Times New Roman" w:hAnsi="Times New Roman"/>
          <w:sz w:val="24"/>
          <w:szCs w:val="24"/>
        </w:rPr>
        <w:t xml:space="preserve"> у нас. </w:t>
      </w:r>
      <w:r w:rsidR="00ED15EB" w:rsidRPr="000B363F">
        <w:rPr>
          <w:rFonts w:ascii="Times New Roman" w:hAnsi="Times New Roman"/>
          <w:sz w:val="24"/>
          <w:szCs w:val="24"/>
        </w:rPr>
        <w:t>С</w:t>
      </w:r>
      <w:r w:rsidRPr="000B363F">
        <w:rPr>
          <w:rFonts w:ascii="Times New Roman" w:hAnsi="Times New Roman"/>
          <w:sz w:val="24"/>
          <w:szCs w:val="24"/>
        </w:rPr>
        <w:t>порт</w:t>
      </w:r>
      <w:r w:rsidR="00ED15EB" w:rsidRPr="000B363F">
        <w:rPr>
          <w:rFonts w:ascii="Times New Roman" w:hAnsi="Times New Roman"/>
          <w:sz w:val="24"/>
          <w:szCs w:val="24"/>
        </w:rPr>
        <w:t>,</w:t>
      </w:r>
      <w:r w:rsidRPr="000B363F">
        <w:rPr>
          <w:rFonts w:ascii="Times New Roman" w:hAnsi="Times New Roman"/>
          <w:sz w:val="24"/>
          <w:szCs w:val="24"/>
        </w:rPr>
        <w:t xml:space="preserve"> можно сказать</w:t>
      </w:r>
      <w:r w:rsidR="00ED15EB" w:rsidRPr="000B363F">
        <w:rPr>
          <w:rFonts w:ascii="Times New Roman" w:hAnsi="Times New Roman"/>
          <w:sz w:val="24"/>
          <w:szCs w:val="24"/>
        </w:rPr>
        <w:t>,</w:t>
      </w:r>
      <w:r w:rsidRPr="000B363F">
        <w:rPr>
          <w:rFonts w:ascii="Times New Roman" w:hAnsi="Times New Roman"/>
          <w:sz w:val="24"/>
          <w:szCs w:val="24"/>
        </w:rPr>
        <w:t xml:space="preserve"> туда же, только это очень </w:t>
      </w:r>
      <w:proofErr w:type="gramStart"/>
      <w:r w:rsidRPr="000B363F">
        <w:rPr>
          <w:rFonts w:ascii="Times New Roman" w:hAnsi="Times New Roman"/>
          <w:sz w:val="24"/>
          <w:szCs w:val="24"/>
        </w:rPr>
        <w:t>грубая</w:t>
      </w:r>
      <w:proofErr w:type="gramEnd"/>
      <w:r w:rsidRPr="000B363F">
        <w:rPr>
          <w:rFonts w:ascii="Times New Roman" w:hAnsi="Times New Roman"/>
          <w:sz w:val="24"/>
          <w:szCs w:val="24"/>
        </w:rPr>
        <w:t xml:space="preserve"> </w:t>
      </w:r>
      <w:proofErr w:type="spellStart"/>
      <w:r w:rsidRPr="000B363F">
        <w:rPr>
          <w:rFonts w:ascii="Times New Roman" w:hAnsi="Times New Roman"/>
          <w:sz w:val="24"/>
          <w:szCs w:val="24"/>
        </w:rPr>
        <w:t>Атма</w:t>
      </w:r>
      <w:proofErr w:type="spellEnd"/>
      <w:r w:rsidRPr="000B363F">
        <w:rPr>
          <w:rFonts w:ascii="Times New Roman" w:hAnsi="Times New Roman"/>
          <w:sz w:val="24"/>
          <w:szCs w:val="24"/>
        </w:rPr>
        <w:t xml:space="preserve">, для </w:t>
      </w:r>
      <w:proofErr w:type="spellStart"/>
      <w:r w:rsidRPr="000B363F">
        <w:rPr>
          <w:rFonts w:ascii="Times New Roman" w:hAnsi="Times New Roman"/>
          <w:sz w:val="24"/>
          <w:szCs w:val="24"/>
        </w:rPr>
        <w:t>Атмы</w:t>
      </w:r>
      <w:proofErr w:type="spellEnd"/>
      <w:r w:rsidRPr="000B363F">
        <w:rPr>
          <w:rFonts w:ascii="Times New Roman" w:hAnsi="Times New Roman"/>
          <w:sz w:val="24"/>
          <w:szCs w:val="24"/>
        </w:rPr>
        <w:t xml:space="preserve">. Но принципиально эффект такой же </w:t>
      </w:r>
      <w:proofErr w:type="spellStart"/>
      <w:r w:rsidRPr="000B363F">
        <w:rPr>
          <w:rFonts w:ascii="Times New Roman" w:hAnsi="Times New Roman"/>
          <w:sz w:val="24"/>
          <w:szCs w:val="24"/>
        </w:rPr>
        <w:t>атмический</w:t>
      </w:r>
      <w:proofErr w:type="spellEnd"/>
      <w:r w:rsidRPr="000B363F">
        <w:rPr>
          <w:rFonts w:ascii="Times New Roman" w:hAnsi="Times New Roman"/>
          <w:sz w:val="24"/>
          <w:szCs w:val="24"/>
        </w:rPr>
        <w:t xml:space="preserve">. Если вы видите красивый гол, красивую пробежку, то есть обязательно должна быть какая-то красота, тогда это </w:t>
      </w:r>
      <w:proofErr w:type="spellStart"/>
      <w:r w:rsidRPr="000B363F">
        <w:rPr>
          <w:rFonts w:ascii="Times New Roman" w:hAnsi="Times New Roman"/>
          <w:sz w:val="24"/>
          <w:szCs w:val="24"/>
        </w:rPr>
        <w:t>Атма</w:t>
      </w:r>
      <w:proofErr w:type="spellEnd"/>
      <w:r w:rsidRPr="000B363F">
        <w:rPr>
          <w:rFonts w:ascii="Times New Roman" w:hAnsi="Times New Roman"/>
          <w:sz w:val="24"/>
          <w:szCs w:val="24"/>
        </w:rPr>
        <w:t xml:space="preserve">. А если просто побегал, то это в сторону </w:t>
      </w:r>
      <w:proofErr w:type="spellStart"/>
      <w:r w:rsidRPr="000B363F">
        <w:rPr>
          <w:rFonts w:ascii="Times New Roman" w:hAnsi="Times New Roman"/>
          <w:sz w:val="24"/>
          <w:szCs w:val="24"/>
        </w:rPr>
        <w:t>Атмы</w:t>
      </w:r>
      <w:proofErr w:type="spellEnd"/>
      <w:r w:rsidRPr="000B363F">
        <w:rPr>
          <w:rFonts w:ascii="Times New Roman" w:hAnsi="Times New Roman"/>
          <w:sz w:val="24"/>
          <w:szCs w:val="24"/>
        </w:rPr>
        <w:t xml:space="preserve">, но это так, разогрев. </w:t>
      </w:r>
      <w:r w:rsidR="00ED15EB" w:rsidRPr="000B363F">
        <w:rPr>
          <w:rFonts w:ascii="Times New Roman" w:hAnsi="Times New Roman"/>
          <w:sz w:val="24"/>
          <w:szCs w:val="24"/>
        </w:rPr>
        <w:t>То есть</w:t>
      </w:r>
      <w:r w:rsidRPr="000B363F">
        <w:rPr>
          <w:rFonts w:ascii="Times New Roman" w:hAnsi="Times New Roman"/>
          <w:sz w:val="24"/>
          <w:szCs w:val="24"/>
        </w:rPr>
        <w:t xml:space="preserve"> должна быть красота движений – это </w:t>
      </w:r>
      <w:proofErr w:type="spellStart"/>
      <w:r w:rsidRPr="000B363F">
        <w:rPr>
          <w:rFonts w:ascii="Times New Roman" w:hAnsi="Times New Roman"/>
          <w:sz w:val="24"/>
          <w:szCs w:val="24"/>
        </w:rPr>
        <w:t>Атма</w:t>
      </w:r>
      <w:proofErr w:type="spellEnd"/>
      <w:r w:rsidRPr="000B363F">
        <w:rPr>
          <w:rFonts w:ascii="Times New Roman" w:hAnsi="Times New Roman"/>
          <w:sz w:val="24"/>
          <w:szCs w:val="24"/>
        </w:rPr>
        <w:t>. Даже в спорте. Был гимнаст у нас в России, который вот очень красиво двигался. Там на Олимпиаде его пытались засудить, так</w:t>
      </w:r>
      <w:r w:rsidR="00ED15EB" w:rsidRPr="000B363F">
        <w:rPr>
          <w:rFonts w:ascii="Times New Roman" w:hAnsi="Times New Roman"/>
          <w:sz w:val="24"/>
          <w:szCs w:val="24"/>
        </w:rPr>
        <w:t>,</w:t>
      </w:r>
      <w:r w:rsidRPr="000B363F">
        <w:rPr>
          <w:rFonts w:ascii="Times New Roman" w:hAnsi="Times New Roman"/>
          <w:sz w:val="24"/>
          <w:szCs w:val="24"/>
        </w:rPr>
        <w:t xml:space="preserve"> что весь зал встал и свистел потом. Он не просто что-то сделал, он сделал настолько совершенно и красиво, что всем было понятно, что</w:t>
      </w:r>
      <w:r w:rsidR="00ED15EB" w:rsidRPr="000B363F">
        <w:rPr>
          <w:rFonts w:ascii="Times New Roman" w:hAnsi="Times New Roman"/>
          <w:sz w:val="24"/>
          <w:szCs w:val="24"/>
        </w:rPr>
        <w:t>, ну</w:t>
      </w:r>
      <w:r w:rsidRPr="000B363F">
        <w:rPr>
          <w:rFonts w:ascii="Times New Roman" w:hAnsi="Times New Roman"/>
          <w:sz w:val="24"/>
          <w:szCs w:val="24"/>
        </w:rPr>
        <w:t xml:space="preserve"> просто заслуживают. Вот это </w:t>
      </w:r>
      <w:proofErr w:type="spellStart"/>
      <w:r w:rsidRPr="000B363F">
        <w:rPr>
          <w:rFonts w:ascii="Times New Roman" w:hAnsi="Times New Roman"/>
          <w:sz w:val="24"/>
          <w:szCs w:val="24"/>
        </w:rPr>
        <w:t>Атма</w:t>
      </w:r>
      <w:proofErr w:type="spellEnd"/>
      <w:r w:rsidRPr="000B363F">
        <w:rPr>
          <w:rFonts w:ascii="Times New Roman" w:hAnsi="Times New Roman"/>
          <w:sz w:val="24"/>
          <w:szCs w:val="24"/>
        </w:rPr>
        <w:t xml:space="preserve">. Он когда делал, от него начала </w:t>
      </w:r>
      <w:proofErr w:type="spellStart"/>
      <w:r w:rsidRPr="000B363F">
        <w:rPr>
          <w:rFonts w:ascii="Times New Roman" w:hAnsi="Times New Roman"/>
          <w:sz w:val="24"/>
          <w:szCs w:val="24"/>
        </w:rPr>
        <w:t>эманировать</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атмичность</w:t>
      </w:r>
      <w:proofErr w:type="spellEnd"/>
      <w:r w:rsidRPr="000B363F">
        <w:rPr>
          <w:rFonts w:ascii="Times New Roman" w:hAnsi="Times New Roman"/>
          <w:sz w:val="24"/>
          <w:szCs w:val="24"/>
        </w:rPr>
        <w:t xml:space="preserve">. Я смотрел это выступление, то есть интересно было, вот </w:t>
      </w:r>
      <w:proofErr w:type="spellStart"/>
      <w:r w:rsidRPr="000B363F">
        <w:rPr>
          <w:rFonts w:ascii="Times New Roman" w:hAnsi="Times New Roman"/>
          <w:sz w:val="24"/>
          <w:szCs w:val="24"/>
        </w:rPr>
        <w:t>атмичность</w:t>
      </w:r>
      <w:proofErr w:type="spellEnd"/>
      <w:r w:rsidRPr="000B363F">
        <w:rPr>
          <w:rFonts w:ascii="Times New Roman" w:hAnsi="Times New Roman"/>
          <w:sz w:val="24"/>
          <w:szCs w:val="24"/>
        </w:rPr>
        <w:t xml:space="preserve">. У некоторых гимнасток такое звучит. Настоящая </w:t>
      </w:r>
      <w:proofErr w:type="spellStart"/>
      <w:r w:rsidRPr="000B363F">
        <w:rPr>
          <w:rFonts w:ascii="Times New Roman" w:hAnsi="Times New Roman"/>
          <w:sz w:val="24"/>
          <w:szCs w:val="24"/>
        </w:rPr>
        <w:t>атмичность</w:t>
      </w:r>
      <w:proofErr w:type="spellEnd"/>
      <w:r w:rsidRPr="000B363F">
        <w:rPr>
          <w:rFonts w:ascii="Times New Roman" w:hAnsi="Times New Roman"/>
          <w:sz w:val="24"/>
          <w:szCs w:val="24"/>
        </w:rPr>
        <w:t xml:space="preserve">. И когда </w:t>
      </w:r>
      <w:proofErr w:type="spellStart"/>
      <w:r w:rsidRPr="000B363F">
        <w:rPr>
          <w:rFonts w:ascii="Times New Roman" w:hAnsi="Times New Roman"/>
          <w:sz w:val="24"/>
          <w:szCs w:val="24"/>
        </w:rPr>
        <w:t>эманирует</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атмичность</w:t>
      </w:r>
      <w:proofErr w:type="spellEnd"/>
      <w:r w:rsidRPr="000B363F">
        <w:rPr>
          <w:rFonts w:ascii="Times New Roman" w:hAnsi="Times New Roman"/>
          <w:sz w:val="24"/>
          <w:szCs w:val="24"/>
        </w:rPr>
        <w:t xml:space="preserve"> в движении, это непередаваемое состояние </w:t>
      </w:r>
      <w:proofErr w:type="spellStart"/>
      <w:r w:rsidRPr="000B363F">
        <w:rPr>
          <w:rFonts w:ascii="Times New Roman" w:hAnsi="Times New Roman"/>
          <w:sz w:val="24"/>
          <w:szCs w:val="24"/>
        </w:rPr>
        <w:t>психодинамизма</w:t>
      </w:r>
      <w:proofErr w:type="spellEnd"/>
      <w:r w:rsidRPr="000B363F">
        <w:rPr>
          <w:rFonts w:ascii="Times New Roman" w:hAnsi="Times New Roman"/>
          <w:sz w:val="24"/>
          <w:szCs w:val="24"/>
        </w:rPr>
        <w:t xml:space="preserve"> Частей, выражающих присутствие, но это не цивилизованность, это </w:t>
      </w:r>
      <w:proofErr w:type="spellStart"/>
      <w:r w:rsidRPr="000B363F">
        <w:rPr>
          <w:rFonts w:ascii="Times New Roman" w:hAnsi="Times New Roman"/>
          <w:sz w:val="24"/>
          <w:szCs w:val="24"/>
        </w:rPr>
        <w:t>психодинамизм</w:t>
      </w:r>
      <w:proofErr w:type="spellEnd"/>
      <w:r w:rsidRPr="000B363F">
        <w:rPr>
          <w:rFonts w:ascii="Times New Roman" w:hAnsi="Times New Roman"/>
          <w:sz w:val="24"/>
          <w:szCs w:val="24"/>
        </w:rPr>
        <w:t xml:space="preserve">. С этим понятно.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теперь</w:t>
      </w:r>
      <w:r w:rsidR="002575D1" w:rsidRPr="000B363F">
        <w:rPr>
          <w:rFonts w:ascii="Times New Roman" w:hAnsi="Times New Roman"/>
          <w:sz w:val="24"/>
          <w:szCs w:val="24"/>
        </w:rPr>
        <w:t>,</w:t>
      </w:r>
      <w:r w:rsidRPr="000B363F">
        <w:rPr>
          <w:rFonts w:ascii="Times New Roman" w:hAnsi="Times New Roman"/>
          <w:sz w:val="24"/>
          <w:szCs w:val="24"/>
        </w:rPr>
        <w:t xml:space="preserve"> что вы мне скаж</w:t>
      </w:r>
      <w:r w:rsidR="002575D1" w:rsidRPr="000B363F">
        <w:rPr>
          <w:rFonts w:ascii="Times New Roman" w:hAnsi="Times New Roman"/>
          <w:sz w:val="24"/>
          <w:szCs w:val="24"/>
        </w:rPr>
        <w:t>е</w:t>
      </w:r>
      <w:r w:rsidRPr="000B363F">
        <w:rPr>
          <w:rFonts w:ascii="Times New Roman" w:hAnsi="Times New Roman"/>
          <w:sz w:val="24"/>
          <w:szCs w:val="24"/>
        </w:rPr>
        <w:t xml:space="preserve">те о цивилизованности? Если это всё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кстати, чтение книги может быть даже не </w:t>
      </w:r>
      <w:proofErr w:type="spellStart"/>
      <w:r w:rsidRPr="000B363F">
        <w:rPr>
          <w:rFonts w:ascii="Times New Roman" w:hAnsi="Times New Roman"/>
          <w:sz w:val="24"/>
          <w:szCs w:val="24"/>
        </w:rPr>
        <w:t>психодинамик</w:t>
      </w:r>
      <w:r w:rsidR="002575D1" w:rsidRPr="000B363F">
        <w:rPr>
          <w:rFonts w:ascii="Times New Roman" w:hAnsi="Times New Roman"/>
          <w:sz w:val="24"/>
          <w:szCs w:val="24"/>
        </w:rPr>
        <w:t>ой</w:t>
      </w:r>
      <w:proofErr w:type="spellEnd"/>
      <w:r w:rsidRPr="000B363F">
        <w:rPr>
          <w:rFonts w:ascii="Times New Roman" w:hAnsi="Times New Roman"/>
          <w:sz w:val="24"/>
          <w:szCs w:val="24"/>
        </w:rPr>
        <w:t xml:space="preserve">, а просто алфавитом. Алфавит </w:t>
      </w:r>
      <w:r w:rsidR="002575D1" w:rsidRPr="000B363F">
        <w:rPr>
          <w:rFonts w:ascii="Times New Roman" w:hAnsi="Times New Roman"/>
          <w:sz w:val="24"/>
          <w:szCs w:val="24"/>
        </w:rPr>
        <w:t xml:space="preserve">– </w:t>
      </w:r>
      <w:r w:rsidRPr="000B363F">
        <w:rPr>
          <w:rFonts w:ascii="Times New Roman" w:hAnsi="Times New Roman"/>
          <w:sz w:val="24"/>
          <w:szCs w:val="24"/>
        </w:rPr>
        <w:t>не изучение букв, а вся информация, вся глубина текста, всё содержание – это алфавит. Кстати, общественные отношения это может быть не цивилизация, а конфедерация. И некоторые семьи живут не в любви, а конфедеративно, когда любовь закончилась или никогда и не был</w:t>
      </w:r>
      <w:r w:rsidR="002575D1" w:rsidRPr="000B363F">
        <w:rPr>
          <w:rFonts w:ascii="Times New Roman" w:hAnsi="Times New Roman"/>
          <w:sz w:val="24"/>
          <w:szCs w:val="24"/>
        </w:rPr>
        <w:t>о</w:t>
      </w:r>
      <w:r w:rsidRPr="000B363F">
        <w:rPr>
          <w:rFonts w:ascii="Times New Roman" w:hAnsi="Times New Roman"/>
          <w:sz w:val="24"/>
          <w:szCs w:val="24"/>
        </w:rPr>
        <w:t xml:space="preserve">. Ну, это семьи по расчёту. Когда надо выйти за богатого, или папа выдал, потому что политика такая. </w:t>
      </w:r>
      <w:r w:rsidR="002575D1" w:rsidRPr="000B363F">
        <w:rPr>
          <w:rFonts w:ascii="Times New Roman" w:hAnsi="Times New Roman"/>
          <w:sz w:val="24"/>
          <w:szCs w:val="24"/>
        </w:rPr>
        <w:t>И</w:t>
      </w:r>
      <w:r w:rsidRPr="000B363F">
        <w:rPr>
          <w:rFonts w:ascii="Times New Roman" w:hAnsi="Times New Roman"/>
          <w:sz w:val="24"/>
          <w:szCs w:val="24"/>
        </w:rPr>
        <w:t xml:space="preserve">ли ты женился, чтобы к </w:t>
      </w:r>
      <w:proofErr w:type="spellStart"/>
      <w:r w:rsidRPr="000B363F">
        <w:rPr>
          <w:rFonts w:ascii="Times New Roman" w:hAnsi="Times New Roman"/>
          <w:sz w:val="24"/>
          <w:szCs w:val="24"/>
        </w:rPr>
        <w:t>папику</w:t>
      </w:r>
      <w:proofErr w:type="spellEnd"/>
      <w:r w:rsidRPr="000B363F">
        <w:rPr>
          <w:rFonts w:ascii="Times New Roman" w:hAnsi="Times New Roman"/>
          <w:sz w:val="24"/>
          <w:szCs w:val="24"/>
        </w:rPr>
        <w:t xml:space="preserve"> её примазаться. Это не Любовь</w:t>
      </w:r>
      <w:r w:rsidR="002575D1" w:rsidRPr="000B363F">
        <w:rPr>
          <w:rFonts w:ascii="Times New Roman" w:hAnsi="Times New Roman"/>
          <w:sz w:val="24"/>
          <w:szCs w:val="24"/>
        </w:rPr>
        <w:t>. Е</w:t>
      </w:r>
      <w:r w:rsidRPr="000B363F">
        <w:rPr>
          <w:rFonts w:ascii="Times New Roman" w:hAnsi="Times New Roman"/>
          <w:sz w:val="24"/>
          <w:szCs w:val="24"/>
        </w:rPr>
        <w:t xml:space="preserve">стественно, это не </w:t>
      </w:r>
      <w:proofErr w:type="gramStart"/>
      <w:r w:rsidRPr="000B363F">
        <w:rPr>
          <w:rFonts w:ascii="Times New Roman" w:hAnsi="Times New Roman"/>
          <w:sz w:val="24"/>
          <w:szCs w:val="24"/>
        </w:rPr>
        <w:t>Жива</w:t>
      </w:r>
      <w:proofErr w:type="gramEnd"/>
      <w:r w:rsidRPr="000B363F">
        <w:rPr>
          <w:rFonts w:ascii="Times New Roman" w:hAnsi="Times New Roman"/>
          <w:sz w:val="24"/>
          <w:szCs w:val="24"/>
        </w:rPr>
        <w:t xml:space="preserve">, там ничего у тебя не живо. Максимум </w:t>
      </w:r>
      <w:proofErr w:type="spellStart"/>
      <w:r w:rsidRPr="000B363F">
        <w:rPr>
          <w:rFonts w:ascii="Times New Roman" w:hAnsi="Times New Roman"/>
          <w:sz w:val="24"/>
          <w:szCs w:val="24"/>
        </w:rPr>
        <w:t>конфедеративность</w:t>
      </w:r>
      <w:proofErr w:type="spellEnd"/>
      <w:r w:rsidRPr="000B363F">
        <w:rPr>
          <w:rFonts w:ascii="Times New Roman" w:hAnsi="Times New Roman"/>
          <w:sz w:val="24"/>
          <w:szCs w:val="24"/>
        </w:rPr>
        <w:t>. В смысле</w:t>
      </w:r>
      <w:r w:rsidR="002575D1" w:rsidRPr="000B363F">
        <w:rPr>
          <w:rFonts w:ascii="Times New Roman" w:hAnsi="Times New Roman"/>
          <w:sz w:val="24"/>
          <w:szCs w:val="24"/>
        </w:rPr>
        <w:t>,</w:t>
      </w:r>
      <w:r w:rsidRPr="000B363F">
        <w:rPr>
          <w:rFonts w:ascii="Times New Roman" w:hAnsi="Times New Roman"/>
          <w:sz w:val="24"/>
          <w:szCs w:val="24"/>
        </w:rPr>
        <w:t xml:space="preserve"> воссоединиться ради… да</w:t>
      </w:r>
      <w:r w:rsidR="002575D1" w:rsidRPr="000B363F">
        <w:rPr>
          <w:rFonts w:ascii="Times New Roman" w:hAnsi="Times New Roman"/>
          <w:sz w:val="24"/>
          <w:szCs w:val="24"/>
        </w:rPr>
        <w:t>-</w:t>
      </w:r>
      <w:r w:rsidRPr="000B363F">
        <w:rPr>
          <w:rFonts w:ascii="Times New Roman" w:hAnsi="Times New Roman"/>
          <w:sz w:val="24"/>
          <w:szCs w:val="24"/>
        </w:rPr>
        <w:t>да</w:t>
      </w:r>
      <w:r w:rsidR="002575D1" w:rsidRPr="000B363F">
        <w:rPr>
          <w:rFonts w:ascii="Times New Roman" w:hAnsi="Times New Roman"/>
          <w:sz w:val="24"/>
          <w:szCs w:val="24"/>
        </w:rPr>
        <w:t>-да,</w:t>
      </w:r>
      <w:r w:rsidRPr="000B363F">
        <w:rPr>
          <w:rFonts w:ascii="Times New Roman" w:hAnsi="Times New Roman"/>
          <w:sz w:val="24"/>
          <w:szCs w:val="24"/>
        </w:rPr>
        <w:t xml:space="preserve"> я хочу специально это сказать, чтобы вы не думали, что </w:t>
      </w:r>
      <w:proofErr w:type="spellStart"/>
      <w:r w:rsidRPr="000B363F">
        <w:rPr>
          <w:rFonts w:ascii="Times New Roman" w:hAnsi="Times New Roman"/>
          <w:sz w:val="24"/>
          <w:szCs w:val="24"/>
        </w:rPr>
        <w:t>конфедеративность</w:t>
      </w:r>
      <w:proofErr w:type="spellEnd"/>
      <w:r w:rsidRPr="000B363F">
        <w:rPr>
          <w:rFonts w:ascii="Times New Roman" w:hAnsi="Times New Roman"/>
          <w:sz w:val="24"/>
          <w:szCs w:val="24"/>
        </w:rPr>
        <w:t xml:space="preserve"> это только благо. Есть и не благо.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Цивилизованность это включает в себя, но не </w:t>
      </w:r>
      <w:proofErr w:type="spellStart"/>
      <w:r w:rsidRPr="000B363F">
        <w:rPr>
          <w:rFonts w:ascii="Times New Roman" w:hAnsi="Times New Roman"/>
          <w:sz w:val="24"/>
          <w:szCs w:val="24"/>
        </w:rPr>
        <w:t>есмь</w:t>
      </w:r>
      <w:proofErr w:type="spellEnd"/>
      <w:r w:rsidRPr="000B363F">
        <w:rPr>
          <w:rFonts w:ascii="Times New Roman" w:hAnsi="Times New Roman"/>
          <w:sz w:val="24"/>
          <w:szCs w:val="24"/>
        </w:rPr>
        <w:t xml:space="preserve"> цивилизованность. Есть </w:t>
      </w:r>
      <w:proofErr w:type="spellStart"/>
      <w:r w:rsidRPr="000B363F">
        <w:rPr>
          <w:rFonts w:ascii="Times New Roman" w:hAnsi="Times New Roman"/>
          <w:sz w:val="24"/>
          <w:szCs w:val="24"/>
        </w:rPr>
        <w:t>Теофа</w:t>
      </w:r>
      <w:proofErr w:type="spellEnd"/>
      <w:r w:rsidRPr="000B363F">
        <w:rPr>
          <w:rFonts w:ascii="Times New Roman" w:hAnsi="Times New Roman"/>
          <w:sz w:val="24"/>
          <w:szCs w:val="24"/>
        </w:rPr>
        <w:t xml:space="preserve">. Женщины, ваш вариант </w:t>
      </w:r>
      <w:proofErr w:type="spellStart"/>
      <w:r w:rsidRPr="000B363F">
        <w:rPr>
          <w:rFonts w:ascii="Times New Roman" w:hAnsi="Times New Roman"/>
          <w:sz w:val="24"/>
          <w:szCs w:val="24"/>
        </w:rPr>
        <w:t>теофы</w:t>
      </w:r>
      <w:proofErr w:type="spellEnd"/>
      <w:r w:rsidRPr="000B363F">
        <w:rPr>
          <w:rFonts w:ascii="Times New Roman" w:hAnsi="Times New Roman"/>
          <w:sz w:val="24"/>
          <w:szCs w:val="24"/>
        </w:rPr>
        <w:t xml:space="preserve"> какой? </w:t>
      </w:r>
      <w:r w:rsidR="002575D1" w:rsidRPr="000B363F">
        <w:rPr>
          <w:rFonts w:ascii="Times New Roman" w:hAnsi="Times New Roman"/>
          <w:sz w:val="24"/>
          <w:szCs w:val="24"/>
        </w:rPr>
        <w:t>«Л</w:t>
      </w:r>
      <w:r w:rsidRPr="000B363F">
        <w:rPr>
          <w:rFonts w:ascii="Times New Roman" w:hAnsi="Times New Roman"/>
          <w:sz w:val="24"/>
          <w:szCs w:val="24"/>
        </w:rPr>
        <w:t>юбая женщина должна побывать замужем</w:t>
      </w:r>
      <w:r w:rsidR="002575D1" w:rsidRPr="000B363F">
        <w:rPr>
          <w:rFonts w:ascii="Times New Roman" w:hAnsi="Times New Roman"/>
          <w:sz w:val="24"/>
          <w:szCs w:val="24"/>
        </w:rPr>
        <w:t>»</w:t>
      </w:r>
      <w:r w:rsidRPr="000B363F">
        <w:rPr>
          <w:rFonts w:ascii="Times New Roman" w:hAnsi="Times New Roman"/>
          <w:sz w:val="24"/>
          <w:szCs w:val="24"/>
        </w:rPr>
        <w:t xml:space="preserve">. Это </w:t>
      </w:r>
      <w:proofErr w:type="spellStart"/>
      <w:r w:rsidRPr="000B363F">
        <w:rPr>
          <w:rFonts w:ascii="Times New Roman" w:hAnsi="Times New Roman"/>
          <w:sz w:val="24"/>
          <w:szCs w:val="24"/>
        </w:rPr>
        <w:t>теофа</w:t>
      </w:r>
      <w:proofErr w:type="spellEnd"/>
      <w:r w:rsidRPr="000B363F">
        <w:rPr>
          <w:rFonts w:ascii="Times New Roman" w:hAnsi="Times New Roman"/>
          <w:sz w:val="24"/>
          <w:szCs w:val="24"/>
        </w:rPr>
        <w:t xml:space="preserve">, </w:t>
      </w:r>
      <w:r w:rsidR="002575D1" w:rsidRPr="000B363F">
        <w:rPr>
          <w:rFonts w:ascii="Times New Roman" w:hAnsi="Times New Roman"/>
          <w:sz w:val="24"/>
          <w:szCs w:val="24"/>
        </w:rPr>
        <w:t xml:space="preserve">ну </w:t>
      </w:r>
      <w:r w:rsidRPr="000B363F">
        <w:rPr>
          <w:rFonts w:ascii="Times New Roman" w:hAnsi="Times New Roman"/>
          <w:sz w:val="24"/>
          <w:szCs w:val="24"/>
        </w:rPr>
        <w:t xml:space="preserve">такой анекдот. А если побывала, в принципе сама потом решай, нужно, не нужно. Или от одной женщины услышал другой, на перерыве Синтеза, я начал смеяться про себя, но не стал вмешиваться. </w:t>
      </w:r>
      <w:r w:rsidR="002575D1" w:rsidRPr="000B363F">
        <w:rPr>
          <w:rFonts w:ascii="Times New Roman" w:hAnsi="Times New Roman"/>
          <w:sz w:val="24"/>
          <w:szCs w:val="24"/>
        </w:rPr>
        <w:t xml:space="preserve">Ты </w:t>
      </w:r>
      <w:r w:rsidRPr="000B363F">
        <w:rPr>
          <w:rFonts w:ascii="Times New Roman" w:hAnsi="Times New Roman"/>
          <w:sz w:val="24"/>
          <w:szCs w:val="24"/>
        </w:rPr>
        <w:t xml:space="preserve">же родила ребёнка, родила, чего тебе ещё нужно? </w:t>
      </w:r>
      <w:r w:rsidRPr="000B363F">
        <w:rPr>
          <w:rFonts w:ascii="Times New Roman" w:hAnsi="Times New Roman"/>
          <w:i/>
          <w:sz w:val="24"/>
          <w:szCs w:val="24"/>
        </w:rPr>
        <w:t>(Смех в зале).</w:t>
      </w:r>
      <w:r w:rsidRPr="000B363F">
        <w:rPr>
          <w:rFonts w:ascii="Times New Roman" w:hAnsi="Times New Roman"/>
          <w:sz w:val="24"/>
          <w:szCs w:val="24"/>
        </w:rPr>
        <w:t xml:space="preserve"> Имелось в виду</w:t>
      </w:r>
      <w:r w:rsidR="002575D1" w:rsidRPr="000B363F">
        <w:rPr>
          <w:rFonts w:ascii="Times New Roman" w:hAnsi="Times New Roman"/>
          <w:sz w:val="24"/>
          <w:szCs w:val="24"/>
        </w:rPr>
        <w:t>,</w:t>
      </w:r>
      <w:r w:rsidRPr="000B363F">
        <w:rPr>
          <w:rFonts w:ascii="Times New Roman" w:hAnsi="Times New Roman"/>
          <w:sz w:val="24"/>
          <w:szCs w:val="24"/>
        </w:rPr>
        <w:t xml:space="preserve"> от него. Ну что у них </w:t>
      </w:r>
      <w:proofErr w:type="gramStart"/>
      <w:r w:rsidRPr="000B363F">
        <w:rPr>
          <w:rFonts w:ascii="Times New Roman" w:hAnsi="Times New Roman"/>
          <w:sz w:val="24"/>
          <w:szCs w:val="24"/>
        </w:rPr>
        <w:t>там</w:t>
      </w:r>
      <w:proofErr w:type="gramEnd"/>
      <w:r w:rsidRPr="000B363F">
        <w:rPr>
          <w:rFonts w:ascii="Times New Roman" w:hAnsi="Times New Roman"/>
          <w:sz w:val="24"/>
          <w:szCs w:val="24"/>
        </w:rPr>
        <w:t xml:space="preserve"> на расставание идёт. Это одна женщина говорит другой женщине. В принципе, там любви не звучало от той, что было нужно, поэтому разговор объективный. Если б она его любила, там бы был вопрос. Там, типа, что тебе ещё нужно, всё что нужно, произошло. Живи сама.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без шуток. Это усилие. </w:t>
      </w:r>
      <w:proofErr w:type="spellStart"/>
      <w:r w:rsidRPr="000B363F">
        <w:rPr>
          <w:rFonts w:ascii="Times New Roman" w:hAnsi="Times New Roman"/>
          <w:sz w:val="24"/>
          <w:szCs w:val="24"/>
        </w:rPr>
        <w:t>Теофа</w:t>
      </w:r>
      <w:proofErr w:type="spellEnd"/>
      <w:r w:rsidRPr="000B363F">
        <w:rPr>
          <w:rFonts w:ascii="Times New Roman" w:hAnsi="Times New Roman"/>
          <w:sz w:val="24"/>
          <w:szCs w:val="24"/>
        </w:rPr>
        <w:t xml:space="preserve">. Я не призываю жить самим, там или всё это разрушать. Я к тому, что мы цивилизованностью иногда называем </w:t>
      </w:r>
      <w:proofErr w:type="spellStart"/>
      <w:r w:rsidRPr="000B363F">
        <w:rPr>
          <w:rFonts w:ascii="Times New Roman" w:hAnsi="Times New Roman"/>
          <w:sz w:val="24"/>
          <w:szCs w:val="24"/>
        </w:rPr>
        <w:t>теофу</w:t>
      </w:r>
      <w:proofErr w:type="spellEnd"/>
      <w:r w:rsidRPr="000B363F">
        <w:rPr>
          <w:rFonts w:ascii="Times New Roman" w:hAnsi="Times New Roman"/>
          <w:sz w:val="24"/>
          <w:szCs w:val="24"/>
        </w:rPr>
        <w:t xml:space="preserve">, конфедерацию, алфавит и чувствуем, что в этом нет цивилизованности. </w:t>
      </w:r>
      <w:proofErr w:type="spellStart"/>
      <w:r w:rsidRPr="000B363F">
        <w:rPr>
          <w:rFonts w:ascii="Times New Roman" w:hAnsi="Times New Roman"/>
          <w:sz w:val="24"/>
          <w:szCs w:val="24"/>
        </w:rPr>
        <w:t>Психодинамику</w:t>
      </w:r>
      <w:proofErr w:type="spellEnd"/>
      <w:r w:rsidRPr="000B363F">
        <w:rPr>
          <w:rFonts w:ascii="Times New Roman" w:hAnsi="Times New Roman"/>
          <w:sz w:val="24"/>
          <w:szCs w:val="24"/>
        </w:rPr>
        <w:t xml:space="preserve">. И я специально это вот разгребаю. Знание Метагалактики. Метагалактика ИДИВО. Миры, эволюции, присутствия. Это природа, кстати. Природа. Будда пробуждает на новую природу. Всё это разложили?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теперь вопрос, а что является цивилизованностью?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Принципы?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не ответ. Принципы. В </w:t>
      </w:r>
      <w:proofErr w:type="spellStart"/>
      <w:r w:rsidRPr="000B363F">
        <w:rPr>
          <w:rFonts w:ascii="Times New Roman" w:hAnsi="Times New Roman"/>
          <w:sz w:val="24"/>
          <w:szCs w:val="24"/>
        </w:rPr>
        <w:t>теофе</w:t>
      </w:r>
      <w:proofErr w:type="spellEnd"/>
      <w:r w:rsidRPr="000B363F">
        <w:rPr>
          <w:rFonts w:ascii="Times New Roman" w:hAnsi="Times New Roman"/>
          <w:sz w:val="24"/>
          <w:szCs w:val="24"/>
        </w:rPr>
        <w:t xml:space="preserve"> есть принципы? Есть. В конфедерации есть принципы? Есть.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Цивилизация.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Ну, конечно цивилизация, А какие они? Нет. Понимаете, когда мы говорим принципы, стиль – это должно быть в любом…</w:t>
      </w:r>
      <w:r w:rsidR="002575D1"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Принципы цивилизованности.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Давайте так, принципы цивилизованности, это сказать обо всём и ни о чём. С тем же успехом я могу сказать принципы Иерархии выше и принципы </w:t>
      </w:r>
      <w:proofErr w:type="spellStart"/>
      <w:r w:rsidRPr="000B363F">
        <w:rPr>
          <w:rFonts w:ascii="Times New Roman" w:hAnsi="Times New Roman"/>
          <w:sz w:val="24"/>
          <w:szCs w:val="24"/>
        </w:rPr>
        <w:t>Теофы</w:t>
      </w:r>
      <w:proofErr w:type="spellEnd"/>
      <w:r w:rsidRPr="000B363F">
        <w:rPr>
          <w:rFonts w:ascii="Times New Roman" w:hAnsi="Times New Roman"/>
          <w:sz w:val="24"/>
          <w:szCs w:val="24"/>
        </w:rPr>
        <w:t xml:space="preserve">, а как их различить? То есть, чтобы говорить о принципах цивилизации, нам надо обсудить, что такое цивилизованность само по себе.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Чтоб вам не было скучно, некоторые заскучали, если вы это не возьмёте, ваши статусы и посвящения в Новой Эпохе будут недееспособны. Так чтоб вас взбодрить. Я без шуток. Я могу сейчас </w:t>
      </w:r>
      <w:proofErr w:type="spellStart"/>
      <w:r w:rsidRPr="000B363F">
        <w:rPr>
          <w:rFonts w:ascii="Times New Roman" w:hAnsi="Times New Roman"/>
          <w:sz w:val="24"/>
          <w:szCs w:val="24"/>
        </w:rPr>
        <w:t>поулыбаться</w:t>
      </w:r>
      <w:proofErr w:type="spellEnd"/>
      <w:r w:rsidRPr="000B363F">
        <w:rPr>
          <w:rFonts w:ascii="Times New Roman" w:hAnsi="Times New Roman"/>
          <w:sz w:val="24"/>
          <w:szCs w:val="24"/>
        </w:rPr>
        <w:t xml:space="preserve">, но это факт. И у нас очень много учеников из 5-й расы не взошли и не смогли, потому что </w:t>
      </w:r>
      <w:r w:rsidR="002575D1" w:rsidRPr="000B363F">
        <w:rPr>
          <w:rFonts w:ascii="Times New Roman" w:hAnsi="Times New Roman"/>
          <w:sz w:val="24"/>
          <w:szCs w:val="24"/>
        </w:rPr>
        <w:t xml:space="preserve">они </w:t>
      </w:r>
      <w:r w:rsidRPr="000B363F">
        <w:rPr>
          <w:rFonts w:ascii="Times New Roman" w:hAnsi="Times New Roman"/>
          <w:sz w:val="24"/>
          <w:szCs w:val="24"/>
        </w:rPr>
        <w:t>остались цивилизованны</w:t>
      </w:r>
      <w:r w:rsidR="002575D1" w:rsidRPr="000B363F">
        <w:rPr>
          <w:rFonts w:ascii="Times New Roman" w:hAnsi="Times New Roman"/>
          <w:sz w:val="24"/>
          <w:szCs w:val="24"/>
        </w:rPr>
        <w:t>е</w:t>
      </w:r>
      <w:r w:rsidRPr="000B363F">
        <w:rPr>
          <w:rFonts w:ascii="Times New Roman" w:hAnsi="Times New Roman"/>
          <w:sz w:val="24"/>
          <w:szCs w:val="24"/>
        </w:rPr>
        <w:t>…</w:t>
      </w:r>
      <w:r w:rsidR="002575D1" w:rsidRPr="000B363F">
        <w:rPr>
          <w:rFonts w:ascii="Times New Roman" w:hAnsi="Times New Roman"/>
          <w:sz w:val="24"/>
          <w:szCs w:val="24"/>
        </w:rPr>
        <w:t>.</w:t>
      </w:r>
      <w:r w:rsidRPr="000B363F">
        <w:rPr>
          <w:rFonts w:ascii="Times New Roman" w:hAnsi="Times New Roman"/>
          <w:sz w:val="24"/>
          <w:szCs w:val="24"/>
        </w:rPr>
        <w:t xml:space="preserve"> И сколько б мы их не притягивали, даже на уровне Адептов, они Иерархию чувствуют, но в Метагалактическую Иерархию не могут войти, потому что они не цивилизованы </w:t>
      </w:r>
      <w:proofErr w:type="spellStart"/>
      <w:r w:rsidRPr="000B363F">
        <w:rPr>
          <w:rFonts w:ascii="Times New Roman" w:hAnsi="Times New Roman"/>
          <w:sz w:val="24"/>
          <w:szCs w:val="24"/>
        </w:rPr>
        <w:t>метагалактичностью</w:t>
      </w:r>
      <w:proofErr w:type="spellEnd"/>
      <w:r w:rsidRPr="000B363F">
        <w:rPr>
          <w:rFonts w:ascii="Times New Roman" w:hAnsi="Times New Roman"/>
          <w:sz w:val="24"/>
          <w:szCs w:val="24"/>
        </w:rPr>
        <w:t xml:space="preserve">. Это проблема Владык последние три года, крупнейшая. И если по России, Украине, там Германии, Белоруссии хоть что-то есть, есть, кому найти, какие-то материалы прислать.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Есть масса стран, где есть Ученики, и ничего нет. При этом это уже нельзя признать цивилизованностью, это нельзя признать иерархичностью, это вообще ничем нельзя признать. Ученики продолжают действовать по своим стандартам йоги, каких-то практик, каких-то восхождений, а на самом деле они впустую месят глину, как сказал один из Владык о великих индийских йогах современности. Я без шуток. Это очень печальный факт, если учесть, что на той стороне человечества ну примерно все 7 миллиардов, а на нашей стороне, кто всем этим занимается, ну пускай 250 – 300 миллионов, если соединить все страны. Если США добавить, то 600 миллионов. </w:t>
      </w:r>
      <w:r w:rsidR="002575D1" w:rsidRPr="000B363F">
        <w:rPr>
          <w:rFonts w:ascii="Times New Roman" w:hAnsi="Times New Roman"/>
          <w:sz w:val="24"/>
          <w:szCs w:val="24"/>
        </w:rPr>
        <w:t>Т</w:t>
      </w:r>
      <w:r w:rsidRPr="000B363F">
        <w:rPr>
          <w:rFonts w:ascii="Times New Roman" w:hAnsi="Times New Roman"/>
          <w:sz w:val="24"/>
          <w:szCs w:val="24"/>
        </w:rPr>
        <w:t>ам первый Дом скоро будет сформирован. Там в США идёт серьёзная работа. Мы пытаемся сформировать первое</w:t>
      </w:r>
      <w:r w:rsidR="002575D1" w:rsidRPr="000B363F">
        <w:rPr>
          <w:rFonts w:ascii="Times New Roman" w:hAnsi="Times New Roman"/>
          <w:sz w:val="24"/>
          <w:szCs w:val="24"/>
        </w:rPr>
        <w:t xml:space="preserve"> П</w:t>
      </w:r>
      <w:r w:rsidRPr="000B363F">
        <w:rPr>
          <w:rFonts w:ascii="Times New Roman" w:hAnsi="Times New Roman"/>
          <w:sz w:val="24"/>
          <w:szCs w:val="24"/>
        </w:rPr>
        <w:t xml:space="preserve">одразделение ИДИВО. Вроде бы в этом году должно получиться. Я не гарантирую, тут всё свободно, команда ж </w:t>
      </w:r>
      <w:r w:rsidR="00F709DC" w:rsidRPr="000B363F">
        <w:rPr>
          <w:rFonts w:ascii="Times New Roman" w:hAnsi="Times New Roman"/>
          <w:sz w:val="24"/>
          <w:szCs w:val="24"/>
        </w:rPr>
        <w:t>нуж</w:t>
      </w:r>
      <w:r w:rsidRPr="000B363F">
        <w:rPr>
          <w:rFonts w:ascii="Times New Roman" w:hAnsi="Times New Roman"/>
          <w:sz w:val="24"/>
          <w:szCs w:val="24"/>
        </w:rPr>
        <w:t xml:space="preserve">на. И поэтому пока США не берём, 300 миллионов </w:t>
      </w:r>
      <w:proofErr w:type="gramStart"/>
      <w:r w:rsidRPr="000B363F">
        <w:rPr>
          <w:rFonts w:ascii="Times New Roman" w:hAnsi="Times New Roman"/>
          <w:sz w:val="24"/>
          <w:szCs w:val="24"/>
        </w:rPr>
        <w:t>нету</w:t>
      </w:r>
      <w:proofErr w:type="gramEnd"/>
      <w:r w:rsidRPr="000B363F">
        <w:rPr>
          <w:rFonts w:ascii="Times New Roman" w:hAnsi="Times New Roman"/>
          <w:sz w:val="24"/>
          <w:szCs w:val="24"/>
        </w:rPr>
        <w:t xml:space="preserve">, это их вопрос. Ну, 250–300, это Россия там, Германия, Украина вместе это по масштабу количества населения около 300 миллионов, включая Узбекистан там, Киргизию, Казахстан, Молдову. Вопрос количества тоже имеет значение. И представьте, 300 миллионов занимаются, 7 миллиардов 200 – нет. У трёхсот миллионов есть ученики и дееспособность, у семи миллиардов </w:t>
      </w:r>
      <w:proofErr w:type="gramStart"/>
      <w:r w:rsidRPr="000B363F">
        <w:rPr>
          <w:rFonts w:ascii="Times New Roman" w:hAnsi="Times New Roman"/>
          <w:sz w:val="24"/>
          <w:szCs w:val="24"/>
        </w:rPr>
        <w:t>нету</w:t>
      </w:r>
      <w:proofErr w:type="gramEnd"/>
      <w:r w:rsidRPr="000B363F">
        <w:rPr>
          <w:rFonts w:ascii="Times New Roman" w:hAnsi="Times New Roman"/>
          <w:sz w:val="24"/>
          <w:szCs w:val="24"/>
        </w:rPr>
        <w:t>. То есть</w:t>
      </w:r>
      <w:r w:rsidR="00F709DC"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i/>
          <w:sz w:val="24"/>
          <w:szCs w:val="24"/>
        </w:rPr>
        <w:t>фактически вся</w:t>
      </w:r>
      <w:r w:rsidR="00F709DC" w:rsidRPr="000B363F">
        <w:rPr>
          <w:rFonts w:ascii="Times New Roman" w:hAnsi="Times New Roman"/>
          <w:b/>
          <w:i/>
          <w:sz w:val="24"/>
          <w:szCs w:val="24"/>
        </w:rPr>
        <w:t xml:space="preserve"> планета сегодня не цивилизован</w:t>
      </w:r>
      <w:r w:rsidRPr="000B363F">
        <w:rPr>
          <w:rFonts w:ascii="Times New Roman" w:hAnsi="Times New Roman"/>
          <w:b/>
          <w:i/>
          <w:sz w:val="24"/>
          <w:szCs w:val="24"/>
        </w:rPr>
        <w:t>а по-новому</w:t>
      </w:r>
      <w:r w:rsidRPr="000B363F">
        <w:rPr>
          <w:rFonts w:ascii="Times New Roman" w:hAnsi="Times New Roman"/>
          <w:sz w:val="24"/>
          <w:szCs w:val="24"/>
        </w:rPr>
        <w:t xml:space="preserve">. И если это не преодолеть, мы пойдём </w:t>
      </w:r>
      <w:r w:rsidRPr="000B363F">
        <w:rPr>
          <w:rFonts w:ascii="Times New Roman" w:hAnsi="Times New Roman"/>
          <w:i/>
          <w:sz w:val="24"/>
          <w:szCs w:val="24"/>
        </w:rPr>
        <w:t>(показывает рукой вниз)</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Потому что и </w:t>
      </w:r>
      <w:proofErr w:type="gramStart"/>
      <w:r w:rsidRPr="000B363F">
        <w:rPr>
          <w:rFonts w:ascii="Times New Roman" w:hAnsi="Times New Roman"/>
          <w:sz w:val="24"/>
          <w:szCs w:val="24"/>
        </w:rPr>
        <w:t>на те</w:t>
      </w:r>
      <w:proofErr w:type="gramEnd"/>
      <w:r w:rsidRPr="000B363F">
        <w:rPr>
          <w:rFonts w:ascii="Times New Roman" w:hAnsi="Times New Roman"/>
          <w:sz w:val="24"/>
          <w:szCs w:val="24"/>
        </w:rPr>
        <w:t xml:space="preserve"> формы цивилизации, которые у нас остались из 5</w:t>
      </w:r>
      <w:r w:rsidR="00F709DC" w:rsidRPr="000B363F">
        <w:rPr>
          <w:rFonts w:ascii="Times New Roman" w:hAnsi="Times New Roman"/>
          <w:sz w:val="24"/>
          <w:szCs w:val="24"/>
        </w:rPr>
        <w:t>-й</w:t>
      </w:r>
      <w:r w:rsidRPr="000B363F">
        <w:rPr>
          <w:rFonts w:ascii="Times New Roman" w:hAnsi="Times New Roman"/>
          <w:sz w:val="24"/>
          <w:szCs w:val="24"/>
        </w:rPr>
        <w:t xml:space="preserve"> расы, природа даже планеты перестала реагировать. Это доклад Отдела Матери там, на Совете Иерархии, Матери Планеты. И они попросили Владык что-то сделать, потому что реакции нет. Реакция – это деградация человечества, чтобы было понятно насколько серьёзный вопрос. Сколько это продлится, мы не знаем, то есть Владыки сейчас работают над этим вопросом. Но на сегодня вопрос стоит остро.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Теоретически было очень много в предыдущем варианте эпох, когда за год, два, три рушилась цивилизация, а через столетия бегали уже с дубинками. При этом</w:t>
      </w:r>
      <w:proofErr w:type="gramStart"/>
      <w:r w:rsidRPr="000B363F">
        <w:rPr>
          <w:rFonts w:ascii="Times New Roman" w:hAnsi="Times New Roman"/>
          <w:sz w:val="24"/>
          <w:szCs w:val="24"/>
        </w:rPr>
        <w:t>,</w:t>
      </w:r>
      <w:proofErr w:type="gramEnd"/>
      <w:r w:rsidRPr="000B363F">
        <w:rPr>
          <w:rFonts w:ascii="Times New Roman" w:hAnsi="Times New Roman"/>
          <w:sz w:val="24"/>
          <w:szCs w:val="24"/>
        </w:rPr>
        <w:t xml:space="preserve"> когда было на грани, все также сидели и не верили. Это так, чтоб посерьезнели</w:t>
      </w:r>
      <w:r w:rsidR="00F709DC" w:rsidRPr="000B363F">
        <w:rPr>
          <w:rFonts w:ascii="Times New Roman" w:hAnsi="Times New Roman"/>
          <w:sz w:val="24"/>
          <w:szCs w:val="24"/>
        </w:rPr>
        <w:t xml:space="preserve"> вы</w:t>
      </w:r>
      <w:r w:rsidRPr="000B363F">
        <w:rPr>
          <w:rFonts w:ascii="Times New Roman" w:hAnsi="Times New Roman"/>
          <w:sz w:val="24"/>
          <w:szCs w:val="24"/>
        </w:rPr>
        <w:t xml:space="preserve">. Поэтому вопрос цивилизации – это не вопрос спонтанный, а вопрос очень даже серьёзный. Поэтому или мы с вами развернём новую цивилизованность и будем это </w:t>
      </w:r>
      <w:proofErr w:type="spellStart"/>
      <w:r w:rsidRPr="000B363F">
        <w:rPr>
          <w:rFonts w:ascii="Times New Roman" w:hAnsi="Times New Roman"/>
          <w:sz w:val="24"/>
          <w:szCs w:val="24"/>
        </w:rPr>
        <w:t>эманировать</w:t>
      </w:r>
      <w:proofErr w:type="spellEnd"/>
      <w:r w:rsidRPr="000B363F">
        <w:rPr>
          <w:rFonts w:ascii="Times New Roman" w:hAnsi="Times New Roman"/>
          <w:sz w:val="24"/>
          <w:szCs w:val="24"/>
        </w:rPr>
        <w:t xml:space="preserve"> и подтягивать, или мы с вами не сможем это сделать, и нас ждёт деградация. А потом…</w:t>
      </w:r>
      <w:r w:rsidR="00F709DC" w:rsidRPr="000B363F">
        <w:rPr>
          <w:rFonts w:ascii="Times New Roman" w:hAnsi="Times New Roman"/>
          <w:sz w:val="24"/>
          <w:szCs w:val="24"/>
        </w:rPr>
        <w:t>.</w:t>
      </w:r>
      <w:r w:rsidRPr="000B363F">
        <w:rPr>
          <w:rFonts w:ascii="Times New Roman" w:hAnsi="Times New Roman"/>
          <w:sz w:val="24"/>
          <w:szCs w:val="24"/>
        </w:rPr>
        <w:t xml:space="preserve"> Помните </w:t>
      </w:r>
      <w:r w:rsidRPr="000B363F">
        <w:rPr>
          <w:rFonts w:ascii="Times New Roman" w:hAnsi="Times New Roman"/>
          <w:i/>
          <w:sz w:val="24"/>
          <w:szCs w:val="24"/>
        </w:rPr>
        <w:t>«до основания мы разрушим, а потом…»</w:t>
      </w:r>
      <w:proofErr w:type="gramStart"/>
      <w:r w:rsidR="00F709DC" w:rsidRPr="000B363F">
        <w:rPr>
          <w:rFonts w:ascii="Times New Roman" w:hAnsi="Times New Roman"/>
          <w:i/>
          <w:sz w:val="24"/>
          <w:szCs w:val="24"/>
        </w:rPr>
        <w:t>.</w:t>
      </w:r>
      <w:r w:rsidRPr="000B363F">
        <w:rPr>
          <w:rFonts w:ascii="Times New Roman" w:hAnsi="Times New Roman"/>
          <w:i/>
          <w:sz w:val="24"/>
          <w:szCs w:val="24"/>
        </w:rPr>
        <w:t>(</w:t>
      </w:r>
      <w:proofErr w:type="gramEnd"/>
      <w:r w:rsidRPr="000B363F">
        <w:rPr>
          <w:rFonts w:ascii="Times New Roman" w:hAnsi="Times New Roman"/>
          <w:i/>
          <w:sz w:val="24"/>
          <w:szCs w:val="24"/>
        </w:rPr>
        <w:t>Слышны звуки музыки).</w:t>
      </w:r>
      <w:r w:rsidRPr="000B363F">
        <w:rPr>
          <w:rFonts w:ascii="Times New Roman" w:hAnsi="Times New Roman"/>
          <w:sz w:val="24"/>
          <w:szCs w:val="24"/>
        </w:rPr>
        <w:t xml:space="preserve"> </w:t>
      </w:r>
      <w:proofErr w:type="spellStart"/>
      <w:r w:rsidRPr="000B363F">
        <w:rPr>
          <w:rFonts w:ascii="Times New Roman" w:hAnsi="Times New Roman"/>
          <w:sz w:val="24"/>
          <w:szCs w:val="24"/>
        </w:rPr>
        <w:t>Д-а-а</w:t>
      </w:r>
      <w:proofErr w:type="spellEnd"/>
      <w:r w:rsidRPr="000B363F">
        <w:rPr>
          <w:rFonts w:ascii="Times New Roman" w:hAnsi="Times New Roman"/>
          <w:sz w:val="24"/>
          <w:szCs w:val="24"/>
        </w:rPr>
        <w:t xml:space="preserve">. А 17-й год впереди. В смысле 2017-й.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Юбилейный.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Юбилей. Столетник, кстати. А у Отца 100 за присутствие. Да. О, видите, как вы сразу внимательно всё осознали. Цивилизация. И на всех наших территориях это юбилей. Даже у немцев после этого революция была. Правда они не помнят это, н</w:t>
      </w:r>
      <w:r w:rsidR="00F709DC" w:rsidRPr="000B363F">
        <w:rPr>
          <w:rFonts w:ascii="Times New Roman" w:hAnsi="Times New Roman"/>
          <w:sz w:val="24"/>
          <w:szCs w:val="24"/>
        </w:rPr>
        <w:t xml:space="preserve">о </w:t>
      </w:r>
      <w:r w:rsidRPr="000B363F">
        <w:rPr>
          <w:rFonts w:ascii="Times New Roman" w:hAnsi="Times New Roman"/>
          <w:sz w:val="24"/>
          <w:szCs w:val="24"/>
        </w:rPr>
        <w:t xml:space="preserve">стоит вспомнить. Была, была. По итогам этой революции Гитлер пришёл к власти. Ну, долгие последствия этой революции, и так далее.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Итак, что такое цивилизованность? Ваш</w:t>
      </w:r>
      <w:r w:rsidR="00F709DC" w:rsidRPr="000B363F">
        <w:rPr>
          <w:rFonts w:ascii="Times New Roman" w:hAnsi="Times New Roman"/>
          <w:sz w:val="24"/>
          <w:szCs w:val="24"/>
        </w:rPr>
        <w:t>и</w:t>
      </w:r>
      <w:r w:rsidRPr="000B363F">
        <w:rPr>
          <w:rFonts w:ascii="Times New Roman" w:hAnsi="Times New Roman"/>
          <w:sz w:val="24"/>
          <w:szCs w:val="24"/>
        </w:rPr>
        <w:t xml:space="preserve"> предложени</w:t>
      </w:r>
      <w:r w:rsidR="00F709DC" w:rsidRPr="000B363F">
        <w:rPr>
          <w:rFonts w:ascii="Times New Roman" w:hAnsi="Times New Roman"/>
          <w:sz w:val="24"/>
          <w:szCs w:val="24"/>
        </w:rPr>
        <w:t>я</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 xml:space="preserve">Из зала: Стандарты развития Человека на эпоху.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Стандарты…</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w:t>
      </w:r>
      <w:r w:rsidR="00F709DC" w:rsidRPr="000B363F">
        <w:rPr>
          <w:rFonts w:ascii="Times New Roman" w:hAnsi="Times New Roman"/>
          <w:i/>
          <w:sz w:val="24"/>
          <w:szCs w:val="24"/>
        </w:rPr>
        <w:t xml:space="preserve"> </w:t>
      </w:r>
      <w:r w:rsidRPr="000B363F">
        <w:rPr>
          <w:rFonts w:ascii="Times New Roman" w:hAnsi="Times New Roman"/>
          <w:i/>
          <w:sz w:val="24"/>
          <w:szCs w:val="24"/>
        </w:rPr>
        <w:t>Стандарты развития Человечества на эпоху.</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sz w:val="24"/>
          <w:szCs w:val="24"/>
        </w:rPr>
        <w:t>Кто занимается Человеком и человечеством в новую эпоху?</w:t>
      </w:r>
    </w:p>
    <w:p w:rsidR="003F3E64" w:rsidRPr="000B363F" w:rsidRDefault="003F3E64" w:rsidP="003F3E64">
      <w:pPr>
        <w:tabs>
          <w:tab w:val="left" w:pos="567"/>
        </w:tabs>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Отец.</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Отец занимается всем. Кому он поручил от себя заниматься человеком и человечеством в новую эпоху по Стандартам Синтеза?</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w:t>
      </w:r>
      <w:r w:rsidR="00F709DC" w:rsidRPr="000B363F">
        <w:rPr>
          <w:rFonts w:ascii="Times New Roman" w:hAnsi="Times New Roman"/>
          <w:i/>
          <w:sz w:val="24"/>
          <w:szCs w:val="24"/>
        </w:rPr>
        <w:t xml:space="preserve"> </w:t>
      </w:r>
      <w:r w:rsidRPr="000B363F">
        <w:rPr>
          <w:rFonts w:ascii="Times New Roman" w:hAnsi="Times New Roman"/>
          <w:i/>
          <w:sz w:val="24"/>
          <w:szCs w:val="24"/>
        </w:rPr>
        <w:t>Иерархии.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Иерархии. Поэтому </w:t>
      </w:r>
      <w:r w:rsidR="00F709DC" w:rsidRPr="000B363F">
        <w:rPr>
          <w:rFonts w:ascii="Times New Roman" w:hAnsi="Times New Roman"/>
          <w:sz w:val="24"/>
          <w:szCs w:val="24"/>
        </w:rPr>
        <w:t xml:space="preserve">мы </w:t>
      </w:r>
      <w:r w:rsidRPr="000B363F">
        <w:rPr>
          <w:rFonts w:ascii="Times New Roman" w:hAnsi="Times New Roman"/>
          <w:sz w:val="24"/>
          <w:szCs w:val="24"/>
        </w:rPr>
        <w:t xml:space="preserve">как раз в Доме Иерархии, которая должна заниматься Человеком и Человечеством, вчера на Совете я как раз это вот </w:t>
      </w:r>
      <w:r w:rsidRPr="000B363F">
        <w:rPr>
          <w:rFonts w:ascii="Times New Roman" w:hAnsi="Times New Roman"/>
          <w:b/>
          <w:sz w:val="24"/>
          <w:szCs w:val="24"/>
        </w:rPr>
        <w:t>нашим иерархам</w:t>
      </w:r>
      <w:r w:rsidRPr="000B363F">
        <w:rPr>
          <w:rFonts w:ascii="Times New Roman" w:hAnsi="Times New Roman"/>
          <w:sz w:val="24"/>
          <w:szCs w:val="24"/>
        </w:rPr>
        <w:t xml:space="preserve"> и намекал, </w:t>
      </w:r>
      <w:r w:rsidRPr="000B363F">
        <w:rPr>
          <w:rFonts w:ascii="Times New Roman" w:hAnsi="Times New Roman"/>
          <w:b/>
          <w:sz w:val="24"/>
          <w:szCs w:val="24"/>
        </w:rPr>
        <w:t>что пора бы заняться Человеком и Человечеством</w:t>
      </w:r>
      <w:r w:rsidRPr="000B363F">
        <w:rPr>
          <w:rFonts w:ascii="Times New Roman" w:hAnsi="Times New Roman"/>
          <w:sz w:val="24"/>
          <w:szCs w:val="24"/>
        </w:rPr>
        <w:t>. То есть, цивилизация и этим не занимается, но она преодолевает старое человеческое, которое недееспособно.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Вот смотрите, вы не можете ответить, и поэтому у вас по жизни, сейчас я начну говорить темы, и вы начнёте мяться, потому что у вас по жизни как раз по этим темам проблем</w:t>
      </w:r>
      <w:r w:rsidR="00F709DC" w:rsidRPr="000B363F">
        <w:rPr>
          <w:rFonts w:ascii="Times New Roman" w:hAnsi="Times New Roman"/>
          <w:sz w:val="24"/>
          <w:szCs w:val="24"/>
        </w:rPr>
        <w:t>ы</w:t>
      </w:r>
      <w:r w:rsidRPr="000B363F">
        <w:rPr>
          <w:rFonts w:ascii="Times New Roman" w:hAnsi="Times New Roman"/>
          <w:sz w:val="24"/>
          <w:szCs w:val="24"/>
        </w:rPr>
        <w:t xml:space="preserve">. И вы подбегаете и говорите: </w:t>
      </w:r>
      <w:r w:rsidRPr="000B363F">
        <w:rPr>
          <w:rFonts w:ascii="Times New Roman" w:hAnsi="Times New Roman"/>
          <w:i/>
          <w:sz w:val="24"/>
          <w:szCs w:val="24"/>
        </w:rPr>
        <w:t>«Как это преодолеть?»</w:t>
      </w:r>
      <w:r w:rsidRPr="000B363F">
        <w:rPr>
          <w:rFonts w:ascii="Times New Roman" w:hAnsi="Times New Roman"/>
          <w:sz w:val="24"/>
          <w:szCs w:val="24"/>
        </w:rPr>
        <w:t xml:space="preserve"> И очень хочется сказать: </w:t>
      </w:r>
      <w:r w:rsidRPr="000B363F">
        <w:rPr>
          <w:rFonts w:ascii="Times New Roman" w:hAnsi="Times New Roman"/>
          <w:i/>
          <w:sz w:val="24"/>
          <w:szCs w:val="24"/>
        </w:rPr>
        <w:t>«Цивилизованно».</w:t>
      </w:r>
    </w:p>
    <w:p w:rsidR="003F3E64" w:rsidRPr="000B363F" w:rsidRDefault="00F709DC"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w:t>
      </w:r>
      <w:r w:rsidR="003F3E64" w:rsidRPr="000B363F">
        <w:rPr>
          <w:rFonts w:ascii="Times New Roman" w:hAnsi="Times New Roman"/>
          <w:sz w:val="24"/>
          <w:szCs w:val="24"/>
        </w:rPr>
        <w:t xml:space="preserve">акой первый намёк, сейчас будете смеяться. </w:t>
      </w:r>
      <w:proofErr w:type="spellStart"/>
      <w:r w:rsidR="003F3E64" w:rsidRPr="000B363F">
        <w:rPr>
          <w:rFonts w:ascii="Times New Roman" w:hAnsi="Times New Roman"/>
          <w:sz w:val="24"/>
          <w:szCs w:val="24"/>
        </w:rPr>
        <w:t>Мория</w:t>
      </w:r>
      <w:proofErr w:type="spellEnd"/>
      <w:r w:rsidR="003F3E64" w:rsidRPr="000B363F">
        <w:rPr>
          <w:rFonts w:ascii="Times New Roman" w:hAnsi="Times New Roman"/>
          <w:sz w:val="24"/>
          <w:szCs w:val="24"/>
        </w:rPr>
        <w:t xml:space="preserve"> нам известен, прежде всего, тем, что он руководит системой </w:t>
      </w:r>
      <w:proofErr w:type="spellStart"/>
      <w:r w:rsidR="003F3E64" w:rsidRPr="000B363F">
        <w:rPr>
          <w:rFonts w:ascii="Times New Roman" w:hAnsi="Times New Roman"/>
          <w:sz w:val="24"/>
          <w:szCs w:val="24"/>
        </w:rPr>
        <w:t>Энергопотенциала</w:t>
      </w:r>
      <w:proofErr w:type="spellEnd"/>
      <w:r w:rsidR="003F3E64" w:rsidRPr="000B363F">
        <w:rPr>
          <w:rFonts w:ascii="Times New Roman" w:hAnsi="Times New Roman"/>
          <w:sz w:val="24"/>
          <w:szCs w:val="24"/>
        </w:rPr>
        <w:t xml:space="preserve"> ИДИВО. У вас есть проблема с финансами? </w:t>
      </w:r>
      <w:r w:rsidRPr="000B363F">
        <w:rPr>
          <w:rFonts w:ascii="Times New Roman" w:hAnsi="Times New Roman"/>
          <w:sz w:val="24"/>
          <w:szCs w:val="24"/>
        </w:rPr>
        <w:t>К</w:t>
      </w:r>
      <w:r w:rsidR="003F3E64" w:rsidRPr="000B363F">
        <w:rPr>
          <w:rFonts w:ascii="Times New Roman" w:hAnsi="Times New Roman"/>
          <w:sz w:val="24"/>
          <w:szCs w:val="24"/>
        </w:rPr>
        <w:t>ак бы и нет, и есть. Нельзя говорить, что нет, лучше не надо вообще</w:t>
      </w:r>
      <w:r w:rsidRPr="000B363F">
        <w:rPr>
          <w:rFonts w:ascii="Times New Roman" w:hAnsi="Times New Roman"/>
          <w:sz w:val="24"/>
          <w:szCs w:val="24"/>
        </w:rPr>
        <w:t>, вот не говорите</w:t>
      </w:r>
      <w:r w:rsidR="003F3E64" w:rsidRPr="000B363F">
        <w:rPr>
          <w:rFonts w:ascii="Times New Roman" w:hAnsi="Times New Roman"/>
          <w:sz w:val="24"/>
          <w:szCs w:val="24"/>
        </w:rPr>
        <w:t xml:space="preserve"> «нет», не надо говорить «да». Можно говорить, вот как правильно, по-восточному: </w:t>
      </w:r>
      <w:r w:rsidR="003F3E64" w:rsidRPr="000B363F">
        <w:rPr>
          <w:rFonts w:ascii="Times New Roman" w:hAnsi="Times New Roman"/>
          <w:i/>
          <w:sz w:val="24"/>
          <w:szCs w:val="24"/>
        </w:rPr>
        <w:t>«Ну, в целом развиваемся»</w:t>
      </w:r>
      <w:r w:rsidR="003F3E64" w:rsidRPr="000B363F">
        <w:rPr>
          <w:rFonts w:ascii="Times New Roman" w:hAnsi="Times New Roman"/>
          <w:sz w:val="24"/>
          <w:szCs w:val="24"/>
        </w:rPr>
        <w:t xml:space="preserve">. Понимаете? Потому что, если вы скажете: </w:t>
      </w:r>
      <w:r w:rsidR="003F3E64" w:rsidRPr="000B363F">
        <w:rPr>
          <w:rFonts w:ascii="Times New Roman" w:hAnsi="Times New Roman"/>
          <w:i/>
          <w:sz w:val="24"/>
          <w:szCs w:val="24"/>
        </w:rPr>
        <w:t>«Нет проблем»</w:t>
      </w:r>
      <w:r w:rsidR="003F3E64" w:rsidRPr="000B363F">
        <w:rPr>
          <w:rFonts w:ascii="Times New Roman" w:hAnsi="Times New Roman"/>
          <w:sz w:val="24"/>
          <w:szCs w:val="24"/>
        </w:rPr>
        <w:t xml:space="preserve">, могут сразу появиться, то есть – проверка пришла. Скажете: </w:t>
      </w:r>
      <w:r w:rsidR="003F3E64" w:rsidRPr="000B363F">
        <w:rPr>
          <w:rFonts w:ascii="Times New Roman" w:hAnsi="Times New Roman"/>
          <w:i/>
          <w:sz w:val="24"/>
          <w:szCs w:val="24"/>
        </w:rPr>
        <w:t xml:space="preserve">«Есть проблемы» – «Ах, так ты ещё и куксишься?», </w:t>
      </w:r>
      <w:r w:rsidR="003F3E64" w:rsidRPr="000B363F">
        <w:rPr>
          <w:rFonts w:ascii="Times New Roman" w:hAnsi="Times New Roman"/>
          <w:sz w:val="24"/>
          <w:szCs w:val="24"/>
        </w:rPr>
        <w:t>проверка тоже придёт. То есть однозначно сказать плюс и минус мы здесь не можем: ни плохо</w:t>
      </w:r>
      <w:r w:rsidRPr="000B363F">
        <w:rPr>
          <w:rFonts w:ascii="Times New Roman" w:hAnsi="Times New Roman"/>
          <w:sz w:val="24"/>
          <w:szCs w:val="24"/>
        </w:rPr>
        <w:t>,</w:t>
      </w:r>
      <w:r w:rsidR="003F3E64" w:rsidRPr="000B363F">
        <w:rPr>
          <w:rFonts w:ascii="Times New Roman" w:hAnsi="Times New Roman"/>
          <w:sz w:val="24"/>
          <w:szCs w:val="24"/>
        </w:rPr>
        <w:t xml:space="preserve"> ни хорошо. Это вот, вот здесь, </w:t>
      </w:r>
      <w:r w:rsidR="003F3E64" w:rsidRPr="000B363F">
        <w:rPr>
          <w:rFonts w:ascii="Times New Roman" w:hAnsi="Times New Roman"/>
          <w:b/>
          <w:sz w:val="24"/>
          <w:szCs w:val="24"/>
        </w:rPr>
        <w:t>в цивилизованности нельзя говорить однозначно</w:t>
      </w:r>
      <w:r w:rsidR="003F3E64" w:rsidRPr="000B363F">
        <w:rPr>
          <w:rFonts w:ascii="Times New Roman" w:hAnsi="Times New Roman"/>
          <w:sz w:val="24"/>
          <w:szCs w:val="24"/>
        </w:rPr>
        <w:t xml:space="preserve">, тут я на культуре тех народов, которые никогда не говорят однозначно. Здесь нельзя сказать, что всё совершенно. Вот, вот, вот места, проходите </w:t>
      </w:r>
      <w:r w:rsidR="003F3E64" w:rsidRPr="000B363F">
        <w:rPr>
          <w:rFonts w:ascii="Times New Roman" w:hAnsi="Times New Roman"/>
          <w:i/>
          <w:sz w:val="24"/>
          <w:szCs w:val="24"/>
        </w:rPr>
        <w:t xml:space="preserve">(говорит вновь </w:t>
      </w:r>
      <w:proofErr w:type="gramStart"/>
      <w:r w:rsidR="003F3E64" w:rsidRPr="000B363F">
        <w:rPr>
          <w:rFonts w:ascii="Times New Roman" w:hAnsi="Times New Roman"/>
          <w:i/>
          <w:sz w:val="24"/>
          <w:szCs w:val="24"/>
        </w:rPr>
        <w:t>пришедшему</w:t>
      </w:r>
      <w:proofErr w:type="gramEnd"/>
      <w:r w:rsidR="003F3E64" w:rsidRPr="000B363F">
        <w:rPr>
          <w:rFonts w:ascii="Times New Roman" w:hAnsi="Times New Roman"/>
          <w:i/>
          <w:sz w:val="24"/>
          <w:szCs w:val="24"/>
        </w:rPr>
        <w:t>)</w:t>
      </w:r>
      <w:r w:rsidR="003F3E64" w:rsidRPr="000B363F">
        <w:rPr>
          <w:rFonts w:ascii="Times New Roman" w:hAnsi="Times New Roman"/>
          <w:sz w:val="24"/>
          <w:szCs w:val="24"/>
        </w:rPr>
        <w:t>. Пропустите товарища к вам. Понимаете?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Владычица Свет известна как самая лучшая специалистка медицины, и все виды лечебных. Вот Цивилизованность наступила в глазах. «Как?» Ну, я не знаю, в ИДИВО, по-моему, все это знают. То есть, это Владычица, которая специализируется на всех видах – </w:t>
      </w:r>
      <w:proofErr w:type="gramStart"/>
      <w:r w:rsidRPr="000B363F">
        <w:rPr>
          <w:rFonts w:ascii="Times New Roman" w:hAnsi="Times New Roman"/>
          <w:sz w:val="24"/>
          <w:szCs w:val="24"/>
        </w:rPr>
        <w:t>от</w:t>
      </w:r>
      <w:proofErr w:type="gramEnd"/>
      <w:r w:rsidRPr="000B363F">
        <w:rPr>
          <w:rFonts w:ascii="Times New Roman" w:hAnsi="Times New Roman"/>
          <w:sz w:val="24"/>
          <w:szCs w:val="24"/>
        </w:rPr>
        <w:t xml:space="preserve"> экстрасенсорн</w:t>
      </w:r>
      <w:r w:rsidR="00F709DC" w:rsidRPr="000B363F">
        <w:rPr>
          <w:rFonts w:ascii="Times New Roman" w:hAnsi="Times New Roman"/>
          <w:sz w:val="24"/>
          <w:szCs w:val="24"/>
        </w:rPr>
        <w:t>ой</w:t>
      </w:r>
      <w:r w:rsidRPr="000B363F">
        <w:rPr>
          <w:rFonts w:ascii="Times New Roman" w:hAnsi="Times New Roman"/>
          <w:sz w:val="24"/>
          <w:szCs w:val="24"/>
        </w:rPr>
        <w:t xml:space="preserve"> до медицинской помощи. Только не думайте, что это медицина только руками, я бывал в её залах, то есть наше оборудование здесь – детский сад по сравнению с тем техническим</w:t>
      </w:r>
      <w:r w:rsidR="00F709DC" w:rsidRPr="000B363F">
        <w:rPr>
          <w:rFonts w:ascii="Times New Roman" w:hAnsi="Times New Roman"/>
          <w:sz w:val="24"/>
          <w:szCs w:val="24"/>
        </w:rPr>
        <w:t xml:space="preserve"> </w:t>
      </w:r>
      <w:r w:rsidRPr="000B363F">
        <w:rPr>
          <w:rFonts w:ascii="Times New Roman" w:hAnsi="Times New Roman"/>
          <w:sz w:val="24"/>
          <w:szCs w:val="24"/>
        </w:rPr>
        <w:t>оборудованием по медицине, которое у неё там стоит, и это обслуживают технари.</w:t>
      </w:r>
    </w:p>
    <w:p w:rsidR="00D64D9C" w:rsidRPr="000B363F" w:rsidRDefault="00D64D9C" w:rsidP="00D64D9C">
      <w:pPr>
        <w:pStyle w:val="0"/>
      </w:pPr>
      <w:bookmarkStart w:id="5" w:name="_Toc451784883"/>
      <w:r w:rsidRPr="000B363F">
        <w:t xml:space="preserve">Технологии, </w:t>
      </w:r>
      <w:proofErr w:type="spellStart"/>
      <w:r w:rsidRPr="000B363F">
        <w:t>Энергопотенциал</w:t>
      </w:r>
      <w:proofErr w:type="spellEnd"/>
      <w:r w:rsidRPr="000B363F">
        <w:t>, Медицина, Образование</w:t>
      </w:r>
      <w:bookmarkEnd w:id="5"/>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Поэтому </w:t>
      </w:r>
      <w:proofErr w:type="spellStart"/>
      <w:r w:rsidRPr="000B363F">
        <w:rPr>
          <w:rFonts w:ascii="Times New Roman" w:hAnsi="Times New Roman"/>
          <w:sz w:val="24"/>
          <w:szCs w:val="24"/>
        </w:rPr>
        <w:t>техн</w:t>
      </w:r>
      <w:proofErr w:type="gramStart"/>
      <w:r w:rsidRPr="000B363F">
        <w:rPr>
          <w:rFonts w:ascii="Times New Roman" w:hAnsi="Times New Roman"/>
          <w:sz w:val="24"/>
          <w:szCs w:val="24"/>
        </w:rPr>
        <w:t>о</w:t>
      </w:r>
      <w:proofErr w:type="spellEnd"/>
      <w:r w:rsidRPr="000B363F">
        <w:rPr>
          <w:rFonts w:ascii="Times New Roman" w:hAnsi="Times New Roman"/>
          <w:sz w:val="24"/>
          <w:szCs w:val="24"/>
        </w:rPr>
        <w:t>-</w:t>
      </w:r>
      <w:proofErr w:type="gramEnd"/>
      <w:r w:rsidRPr="000B363F">
        <w:rPr>
          <w:rFonts w:ascii="Times New Roman" w:hAnsi="Times New Roman"/>
          <w:sz w:val="24"/>
          <w:szCs w:val="24"/>
        </w:rPr>
        <w:t xml:space="preserve">, </w:t>
      </w:r>
      <w:proofErr w:type="spellStart"/>
      <w:r w:rsidRPr="000B363F">
        <w:rPr>
          <w:rFonts w:ascii="Times New Roman" w:hAnsi="Times New Roman"/>
          <w:sz w:val="24"/>
          <w:szCs w:val="24"/>
        </w:rPr>
        <w:t>энергопотенциально</w:t>
      </w:r>
      <w:proofErr w:type="spellEnd"/>
      <w:r w:rsidRPr="000B363F">
        <w:rPr>
          <w:rFonts w:ascii="Times New Roman" w:hAnsi="Times New Roman"/>
          <w:sz w:val="24"/>
          <w:szCs w:val="24"/>
        </w:rPr>
        <w:t xml:space="preserve">, финансово-экономическое, так на обычном языке, </w:t>
      </w:r>
      <w:r w:rsidRPr="000B363F">
        <w:rPr>
          <w:rFonts w:ascii="Times New Roman" w:hAnsi="Times New Roman"/>
          <w:b/>
          <w:sz w:val="24"/>
          <w:szCs w:val="24"/>
        </w:rPr>
        <w:t>и техногенное развитие, и медицинское развитие – это чистая цивилизация</w:t>
      </w:r>
      <w:r w:rsidRPr="000B363F">
        <w:rPr>
          <w:rFonts w:ascii="Times New Roman" w:hAnsi="Times New Roman"/>
          <w:sz w:val="24"/>
          <w:szCs w:val="24"/>
        </w:rPr>
        <w:t>. Только, пожалуйста, медицинское развитие – это не охрана здоровья. Вопрос: от кого, от самого себя, да? Здравоохранение. Все говорят: «Это охраняем здоровье». Это мы здраво охраняем. Перевод</w:t>
      </w:r>
      <w:r w:rsidR="00547B63" w:rsidRPr="000B363F">
        <w:rPr>
          <w:rFonts w:ascii="Times New Roman" w:hAnsi="Times New Roman"/>
          <w:sz w:val="24"/>
          <w:szCs w:val="24"/>
        </w:rPr>
        <w:t>ится</w:t>
      </w:r>
      <w:r w:rsidRPr="000B363F">
        <w:rPr>
          <w:rFonts w:ascii="Times New Roman" w:hAnsi="Times New Roman"/>
          <w:sz w:val="24"/>
          <w:szCs w:val="24"/>
        </w:rPr>
        <w:t xml:space="preserve"> вообще по-другому. А что мы здраво охраняем? То, что нам нет или не нужно. Вы будете охранять то, что вам, то, что есть? </w:t>
      </w:r>
      <w:r w:rsidR="00547B63" w:rsidRPr="000B363F">
        <w:rPr>
          <w:rFonts w:ascii="Times New Roman" w:hAnsi="Times New Roman"/>
          <w:sz w:val="24"/>
          <w:szCs w:val="24"/>
        </w:rPr>
        <w:t>Е</w:t>
      </w:r>
      <w:r w:rsidRPr="000B363F">
        <w:rPr>
          <w:rFonts w:ascii="Times New Roman" w:hAnsi="Times New Roman"/>
          <w:sz w:val="24"/>
          <w:szCs w:val="24"/>
        </w:rPr>
        <w:t>сли будете, то зачем? Этим надо пользоваться, у нас вот с этим сложно. Уже так вздрогнули.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Система образования – это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или цивилизация?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Цивилизация.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Пикантный вопрос задал. А? Это цивилизация, но без </w:t>
      </w:r>
      <w:proofErr w:type="spellStart"/>
      <w:r w:rsidRPr="000B363F">
        <w:rPr>
          <w:rFonts w:ascii="Times New Roman" w:hAnsi="Times New Roman"/>
          <w:sz w:val="24"/>
          <w:szCs w:val="24"/>
        </w:rPr>
        <w:t>психодинамики</w:t>
      </w:r>
      <w:proofErr w:type="spellEnd"/>
      <w:r w:rsidRPr="000B363F">
        <w:rPr>
          <w:rFonts w:ascii="Times New Roman" w:hAnsi="Times New Roman"/>
          <w:sz w:val="24"/>
          <w:szCs w:val="24"/>
        </w:rPr>
        <w:t xml:space="preserve"> там не обойдёшься. Почему? Вначале ты должен выявить образ-тип свой, это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а потом </w:t>
      </w:r>
      <w:proofErr w:type="spellStart"/>
      <w:r w:rsidRPr="000B363F">
        <w:rPr>
          <w:rFonts w:ascii="Times New Roman" w:hAnsi="Times New Roman"/>
          <w:sz w:val="24"/>
          <w:szCs w:val="24"/>
        </w:rPr>
        <w:t>цивилизационно</w:t>
      </w:r>
      <w:proofErr w:type="spellEnd"/>
      <w:r w:rsidRPr="000B363F">
        <w:rPr>
          <w:rFonts w:ascii="Times New Roman" w:hAnsi="Times New Roman"/>
          <w:sz w:val="24"/>
          <w:szCs w:val="24"/>
        </w:rPr>
        <w:t xml:space="preserve"> тебя этот образ-тип развернёт тебя, обуч</w:t>
      </w:r>
      <w:r w:rsidR="00547B63" w:rsidRPr="000B363F">
        <w:rPr>
          <w:rFonts w:ascii="Times New Roman" w:hAnsi="Times New Roman"/>
          <w:sz w:val="24"/>
          <w:szCs w:val="24"/>
        </w:rPr>
        <w:t>а</w:t>
      </w:r>
      <w:r w:rsidRPr="000B363F">
        <w:rPr>
          <w:rFonts w:ascii="Times New Roman" w:hAnsi="Times New Roman"/>
          <w:sz w:val="24"/>
          <w:szCs w:val="24"/>
        </w:rPr>
        <w:t xml:space="preserve">т, и </w:t>
      </w:r>
      <w:r w:rsidR="00547B63" w:rsidRPr="000B363F">
        <w:rPr>
          <w:rFonts w:ascii="Times New Roman" w:hAnsi="Times New Roman"/>
          <w:sz w:val="24"/>
          <w:szCs w:val="24"/>
        </w:rPr>
        <w:t xml:space="preserve">ты </w:t>
      </w:r>
      <w:r w:rsidRPr="000B363F">
        <w:rPr>
          <w:rFonts w:ascii="Times New Roman" w:hAnsi="Times New Roman"/>
          <w:sz w:val="24"/>
          <w:szCs w:val="24"/>
        </w:rPr>
        <w:t xml:space="preserve">будешь образовываться. Поэтому система образования – это синтез </w:t>
      </w:r>
      <w:proofErr w:type="spellStart"/>
      <w:r w:rsidRPr="000B363F">
        <w:rPr>
          <w:rFonts w:ascii="Times New Roman" w:hAnsi="Times New Roman"/>
          <w:sz w:val="24"/>
          <w:szCs w:val="24"/>
        </w:rPr>
        <w:t>психодинамики</w:t>
      </w:r>
      <w:proofErr w:type="spellEnd"/>
      <w:r w:rsidRPr="000B363F">
        <w:rPr>
          <w:rFonts w:ascii="Times New Roman" w:hAnsi="Times New Roman"/>
          <w:sz w:val="24"/>
          <w:szCs w:val="24"/>
        </w:rPr>
        <w:t xml:space="preserve"> и цивилизации, но – это цивилизация, потому что в зависимости от цивилизованности, строится система образования. </w:t>
      </w:r>
      <w:proofErr w:type="gramStart"/>
      <w:r w:rsidRPr="000B363F">
        <w:rPr>
          <w:rFonts w:ascii="Times New Roman" w:hAnsi="Times New Roman"/>
          <w:sz w:val="24"/>
          <w:szCs w:val="24"/>
        </w:rPr>
        <w:t>Вопрос</w:t>
      </w:r>
      <w:proofErr w:type="gramEnd"/>
      <w:r w:rsidRPr="000B363F">
        <w:rPr>
          <w:rFonts w:ascii="Times New Roman" w:hAnsi="Times New Roman"/>
          <w:sz w:val="24"/>
          <w:szCs w:val="24"/>
        </w:rPr>
        <w:t>: от какой цивилизованности? Четыре: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образование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Pr="000B363F">
        <w:rPr>
          <w:rFonts w:ascii="Times New Roman" w:hAnsi="Times New Roman"/>
          <w:b/>
          <w:sz w:val="24"/>
          <w:szCs w:val="24"/>
        </w:rPr>
        <w:t>техногенное</w:t>
      </w:r>
      <w:r w:rsidRPr="000B363F">
        <w:rPr>
          <w:rFonts w:ascii="Times New Roman" w:hAnsi="Times New Roman"/>
          <w:sz w:val="24"/>
          <w:szCs w:val="24"/>
        </w:rPr>
        <w:t xml:space="preserve">, техника это вот камера, вот сейчас,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proofErr w:type="spellStart"/>
      <w:r w:rsidRPr="000B363F">
        <w:rPr>
          <w:rFonts w:ascii="Times New Roman" w:hAnsi="Times New Roman"/>
          <w:b/>
          <w:sz w:val="24"/>
          <w:szCs w:val="24"/>
        </w:rPr>
        <w:t>энергопотенциал</w:t>
      </w:r>
      <w:proofErr w:type="spellEnd"/>
      <w:r w:rsidRPr="000B363F">
        <w:rPr>
          <w:rFonts w:ascii="Times New Roman" w:hAnsi="Times New Roman"/>
          <w:sz w:val="24"/>
          <w:szCs w:val="24"/>
        </w:rPr>
        <w:t xml:space="preserve"> – финансово-экономическая среда,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Pr="000B363F">
        <w:rPr>
          <w:rFonts w:ascii="Times New Roman" w:hAnsi="Times New Roman"/>
          <w:b/>
          <w:sz w:val="24"/>
          <w:szCs w:val="24"/>
        </w:rPr>
        <w:t>медицина</w:t>
      </w:r>
      <w:r w:rsidRPr="000B363F">
        <w:rPr>
          <w:rFonts w:ascii="Times New Roman" w:hAnsi="Times New Roman"/>
          <w:sz w:val="24"/>
          <w:szCs w:val="24"/>
        </w:rPr>
        <w:t xml:space="preserve">, только потом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 </w:t>
      </w:r>
      <w:r w:rsidRPr="000B363F">
        <w:rPr>
          <w:rFonts w:ascii="Times New Roman" w:hAnsi="Times New Roman"/>
          <w:b/>
          <w:sz w:val="24"/>
          <w:szCs w:val="24"/>
        </w:rPr>
        <w:t>образование</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Надеюсь, понимаете, что, если человек болеет, даже если он образовывается, есть сложности с этим. Я не имею в виду, когда человек таким родился, я имею в виду, когда он болеет – был здоровым, заболел. Образование нарушается не потому, что человек плохой стал, а потому, что на это время он не может образовываться. Я о последовательности. Вначале – техника, потом – </w:t>
      </w:r>
      <w:proofErr w:type="spellStart"/>
      <w:r w:rsidRPr="000B363F">
        <w:rPr>
          <w:rFonts w:ascii="Times New Roman" w:hAnsi="Times New Roman"/>
          <w:sz w:val="24"/>
          <w:szCs w:val="24"/>
        </w:rPr>
        <w:t>энергопотенциал</w:t>
      </w:r>
      <w:proofErr w:type="spellEnd"/>
      <w:r w:rsidRPr="000B363F">
        <w:rPr>
          <w:rFonts w:ascii="Times New Roman" w:hAnsi="Times New Roman"/>
          <w:sz w:val="24"/>
          <w:szCs w:val="24"/>
        </w:rPr>
        <w:t xml:space="preserve">, потом – медицина и только потом – образование. Я иду по последовательности снизу-вверх, чёткие позиции.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Тут мне предложили науку, но я пока её отставлю, хотя у нас наука и образование </w:t>
      </w:r>
      <w:proofErr w:type="gramStart"/>
      <w:r w:rsidRPr="000B363F">
        <w:rPr>
          <w:rFonts w:ascii="Times New Roman" w:hAnsi="Times New Roman"/>
          <w:sz w:val="24"/>
          <w:szCs w:val="24"/>
        </w:rPr>
        <w:t>совмещены</w:t>
      </w:r>
      <w:proofErr w:type="gramEnd"/>
      <w:r w:rsidRPr="000B363F">
        <w:rPr>
          <w:rFonts w:ascii="Times New Roman" w:hAnsi="Times New Roman"/>
          <w:sz w:val="24"/>
          <w:szCs w:val="24"/>
        </w:rPr>
        <w:t>. Частично – это правильно, но частично – вообще нет. Это неправильно. Надо разделять. Н</w:t>
      </w:r>
      <w:r w:rsidR="00547B63" w:rsidRPr="000B363F">
        <w:rPr>
          <w:rFonts w:ascii="Times New Roman" w:hAnsi="Times New Roman"/>
          <w:sz w:val="24"/>
          <w:szCs w:val="24"/>
        </w:rPr>
        <w:t>о</w:t>
      </w:r>
      <w:r w:rsidRPr="000B363F">
        <w:rPr>
          <w:rFonts w:ascii="Times New Roman" w:hAnsi="Times New Roman"/>
          <w:sz w:val="24"/>
          <w:szCs w:val="24"/>
        </w:rPr>
        <w:t xml:space="preserve"> это в перспективе.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А культура?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Наука. А культура? Культура относится к цивилизации</w:t>
      </w:r>
      <w:r w:rsidR="00547B63" w:rsidRPr="000B363F">
        <w:rPr>
          <w:rFonts w:ascii="Times New Roman" w:hAnsi="Times New Roman"/>
          <w:sz w:val="24"/>
          <w:szCs w:val="24"/>
        </w:rPr>
        <w:t>? И</w:t>
      </w:r>
      <w:r w:rsidRPr="000B363F">
        <w:rPr>
          <w:rFonts w:ascii="Times New Roman" w:hAnsi="Times New Roman"/>
          <w:sz w:val="24"/>
          <w:szCs w:val="24"/>
        </w:rPr>
        <w:t>ли к чему</w:t>
      </w:r>
      <w:r w:rsidR="00547B63" w:rsidRPr="000B363F">
        <w:rPr>
          <w:rFonts w:ascii="Times New Roman" w:hAnsi="Times New Roman"/>
          <w:sz w:val="24"/>
          <w:szCs w:val="24"/>
        </w:rPr>
        <w:t>? Т</w:t>
      </w:r>
      <w:r w:rsidRPr="000B363F">
        <w:rPr>
          <w:rFonts w:ascii="Times New Roman" w:hAnsi="Times New Roman"/>
          <w:sz w:val="24"/>
          <w:szCs w:val="24"/>
        </w:rPr>
        <w:t>ак выражусь</w:t>
      </w:r>
      <w:r w:rsidR="00547B63"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К цивилизации.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Ваш ответ ясен. Ответ из зала. К чему относится культура? Пока Метагалактика была на 5</w:t>
      </w:r>
      <w:r w:rsidR="00791BEC" w:rsidRPr="000B363F">
        <w:rPr>
          <w:rFonts w:ascii="Times New Roman" w:hAnsi="Times New Roman"/>
          <w:sz w:val="24"/>
          <w:szCs w:val="24"/>
        </w:rPr>
        <w:t>-м</w:t>
      </w:r>
      <w:r w:rsidRPr="000B363F">
        <w:rPr>
          <w:rFonts w:ascii="Times New Roman" w:hAnsi="Times New Roman"/>
          <w:sz w:val="24"/>
          <w:szCs w:val="24"/>
        </w:rPr>
        <w:t xml:space="preserve"> уровне, мы культуру относили к Метагалактике, потому что нам нужна была культура Метагалактики. Когда Метагалактика ушла на первую позицию, культура осталась свободна, в </w:t>
      </w:r>
      <w:proofErr w:type="spellStart"/>
      <w:r w:rsidRPr="000B363F">
        <w:rPr>
          <w:rFonts w:ascii="Times New Roman" w:hAnsi="Times New Roman"/>
          <w:sz w:val="24"/>
          <w:szCs w:val="24"/>
        </w:rPr>
        <w:t>психодинамику</w:t>
      </w:r>
      <w:proofErr w:type="spellEnd"/>
      <w:r w:rsidRPr="000B363F">
        <w:rPr>
          <w:rFonts w:ascii="Times New Roman" w:hAnsi="Times New Roman"/>
          <w:sz w:val="24"/>
          <w:szCs w:val="24"/>
        </w:rPr>
        <w:t xml:space="preserve"> не вошла. Потому что, если будет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культуры, потеряется естество.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Культура – это уже оформление естества в привычные, воспроизводимые вещи. А кто у нас развивает Человека и Человечество? Иерархия. А какой самый культурный город должен быть в России? Санкт-Петербург. Вот культура относится к Иерархии. Должен быть, я очень корректно сказал. Может быть, есть, может быть нет, тут всё зависит от тех, кто выражает культуру. Я ни в коей мере не хотел кого-то там, но я говорю цивилизованно тут вот. По идее должно быть, но, смотря, как подерутся, правда?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Иерархия занимается культурой. </w:t>
      </w:r>
      <w:r w:rsidRPr="000B363F">
        <w:rPr>
          <w:rFonts w:ascii="Times New Roman" w:hAnsi="Times New Roman"/>
          <w:b/>
          <w:sz w:val="24"/>
          <w:szCs w:val="24"/>
        </w:rPr>
        <w:t>Культура всегда должна быть на шаг дальше цивилизации, потому что, если цивилизация и культура совместятся, не будет ни культуры, ни цивилизации</w:t>
      </w:r>
      <w:r w:rsidRPr="000B363F">
        <w:rPr>
          <w:rFonts w:ascii="Times New Roman" w:hAnsi="Times New Roman"/>
          <w:sz w:val="24"/>
          <w:szCs w:val="24"/>
        </w:rPr>
        <w:t xml:space="preserve">. Это называется один вариант: идёт аннигиляция вплоть до деградации. Там, где культуру совмещали с цивилизацией, все эти цивилизации были разрушены, как только культуру с цивилизацией смешивали. Римская империя культуру </w:t>
      </w:r>
      <w:r w:rsidR="00CF4F35" w:rsidRPr="000B363F">
        <w:rPr>
          <w:rFonts w:ascii="Times New Roman" w:hAnsi="Times New Roman"/>
          <w:sz w:val="24"/>
          <w:szCs w:val="24"/>
        </w:rPr>
        <w:t>с</w:t>
      </w:r>
      <w:r w:rsidRPr="000B363F">
        <w:rPr>
          <w:rFonts w:ascii="Times New Roman" w:hAnsi="Times New Roman"/>
          <w:sz w:val="24"/>
          <w:szCs w:val="24"/>
        </w:rPr>
        <w:t xml:space="preserve"> цивилизаци</w:t>
      </w:r>
      <w:r w:rsidR="00CF4F35" w:rsidRPr="000B363F">
        <w:rPr>
          <w:rFonts w:ascii="Times New Roman" w:hAnsi="Times New Roman"/>
          <w:sz w:val="24"/>
          <w:szCs w:val="24"/>
        </w:rPr>
        <w:t>ей</w:t>
      </w:r>
      <w:r w:rsidRPr="000B363F">
        <w:rPr>
          <w:rFonts w:ascii="Times New Roman" w:hAnsi="Times New Roman"/>
          <w:sz w:val="24"/>
          <w:szCs w:val="24"/>
        </w:rPr>
        <w:t xml:space="preserve"> смешала – была разрушена. Самый простой вариант, самый известный вариант. То есть, когда цивилизованно начали насаждать культурные нормы: ну, каким богам поклоняться, каким – нет, какие статуи ставить, какие нет, – люди потеряли естество. И сам цивилизованный взгляд сенаторов, которые голосовали, что поставить, а что убрать, как весталкам жить, а как не жить правильно. То есть, когда начали вмешиваться в культурно-религиозные нормы, Рим начал разрушаться. В итоге: варвары пришли и смели эту культуру. Только это не варвары, это молодые народы, которые с удовольствием хотели быть римлянами, пришли варвар</w:t>
      </w:r>
      <w:r w:rsidR="00CF4F35" w:rsidRPr="000B363F">
        <w:rPr>
          <w:rFonts w:ascii="Times New Roman" w:hAnsi="Times New Roman"/>
          <w:sz w:val="24"/>
          <w:szCs w:val="24"/>
        </w:rPr>
        <w:t>ами</w:t>
      </w:r>
      <w:r w:rsidRPr="000B363F">
        <w:rPr>
          <w:rFonts w:ascii="Times New Roman" w:hAnsi="Times New Roman"/>
          <w:sz w:val="24"/>
          <w:szCs w:val="24"/>
        </w:rPr>
        <w:t xml:space="preserve">, но сделали синтез себя и того, что осталось от Рима. </w:t>
      </w:r>
      <w:r w:rsidR="00CF4F35" w:rsidRPr="000B363F">
        <w:rPr>
          <w:rFonts w:ascii="Times New Roman" w:hAnsi="Times New Roman"/>
          <w:sz w:val="24"/>
          <w:szCs w:val="24"/>
        </w:rPr>
        <w:t>Т</w:t>
      </w:r>
      <w:r w:rsidRPr="000B363F">
        <w:rPr>
          <w:rFonts w:ascii="Times New Roman" w:hAnsi="Times New Roman"/>
          <w:sz w:val="24"/>
          <w:szCs w:val="24"/>
        </w:rPr>
        <w:t>ак как экономика уже упала, цивилизация ушла, мы видим разрушение Римской империи, хотя в городах ещё жили и пытались стать римлянами.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исторический анекдот – варвары пришли не завоевать Римскую империю, а </w:t>
      </w:r>
      <w:r w:rsidRPr="000B363F">
        <w:rPr>
          <w:rFonts w:ascii="Times New Roman" w:hAnsi="Times New Roman"/>
          <w:i/>
          <w:sz w:val="24"/>
          <w:szCs w:val="24"/>
        </w:rPr>
        <w:t>стать римлянами</w:t>
      </w:r>
      <w:r w:rsidRPr="000B363F">
        <w:rPr>
          <w:rFonts w:ascii="Times New Roman" w:hAnsi="Times New Roman"/>
          <w:sz w:val="24"/>
          <w:szCs w:val="24"/>
        </w:rPr>
        <w:t xml:space="preserve">. Но так как их не пускали стать римлянами, они завоевали его, при завоевании слегка разрушили, восстановить не смогли, но остались жить там, чтобы быть римлянами. Ассимилировались друг с другом, в итоге Римская империя пала. </w:t>
      </w:r>
      <w:r w:rsidR="00CF4F35" w:rsidRPr="000B363F">
        <w:rPr>
          <w:rFonts w:ascii="Times New Roman" w:hAnsi="Times New Roman"/>
          <w:sz w:val="24"/>
          <w:szCs w:val="24"/>
        </w:rPr>
        <w:t>Это в</w:t>
      </w:r>
      <w:r w:rsidRPr="000B363F">
        <w:rPr>
          <w:rFonts w:ascii="Times New Roman" w:hAnsi="Times New Roman"/>
          <w:sz w:val="24"/>
          <w:szCs w:val="24"/>
        </w:rPr>
        <w:t xml:space="preserve">от такой настоящий исторический вариант, который многие историки поддерживают.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Внимание! Народы, которые сейчас идут в Германию, хотят стать истинными европейцами. Я не знаю, что такое истинный европеец, ну, в общем. Я даже не знаю, что такое истинный русский, чтоб ни тех, ни других не оскорбить, это такая абстракция. Но они лезут, чтобы получить деньги от</w:t>
      </w:r>
      <w:r w:rsidR="00CF4F35" w:rsidRPr="000B363F">
        <w:rPr>
          <w:rFonts w:ascii="Times New Roman" w:hAnsi="Times New Roman"/>
          <w:sz w:val="24"/>
          <w:szCs w:val="24"/>
        </w:rPr>
        <w:t>…</w:t>
      </w:r>
      <w:r w:rsidRPr="000B363F">
        <w:rPr>
          <w:rFonts w:ascii="Times New Roman" w:hAnsi="Times New Roman"/>
          <w:sz w:val="24"/>
          <w:szCs w:val="24"/>
        </w:rPr>
        <w:t xml:space="preserve"> и </w:t>
      </w:r>
      <w:r w:rsidR="00CF4F35" w:rsidRPr="000B363F">
        <w:rPr>
          <w:rFonts w:ascii="Times New Roman" w:hAnsi="Times New Roman"/>
          <w:sz w:val="24"/>
          <w:szCs w:val="24"/>
        </w:rPr>
        <w:t>типа</w:t>
      </w:r>
      <w:r w:rsidRPr="000B363F">
        <w:rPr>
          <w:rFonts w:ascii="Times New Roman" w:hAnsi="Times New Roman"/>
          <w:sz w:val="24"/>
          <w:szCs w:val="24"/>
        </w:rPr>
        <w:t xml:space="preserve"> стать европейцами. Это – то же самое, только есть активное нашествие с мечами, а есть пассивное нашествие масс</w:t>
      </w:r>
      <w:r w:rsidR="00CF4F35" w:rsidRPr="000B363F">
        <w:rPr>
          <w:rFonts w:ascii="Times New Roman" w:hAnsi="Times New Roman"/>
          <w:sz w:val="24"/>
          <w:szCs w:val="24"/>
        </w:rPr>
        <w:t>ы</w:t>
      </w:r>
      <w:r w:rsidRPr="000B363F">
        <w:rPr>
          <w:rFonts w:ascii="Times New Roman" w:hAnsi="Times New Roman"/>
          <w:sz w:val="24"/>
          <w:szCs w:val="24"/>
        </w:rPr>
        <w:t xml:space="preserve">. И когда критическая масса преодолеет какие-то пределы, или экономика не выдержит и всё рухнет, или </w:t>
      </w:r>
      <w:proofErr w:type="spellStart"/>
      <w:r w:rsidRPr="000B363F">
        <w:rPr>
          <w:rFonts w:ascii="Times New Roman" w:hAnsi="Times New Roman"/>
          <w:sz w:val="24"/>
          <w:szCs w:val="24"/>
        </w:rPr>
        <w:t>соционика</w:t>
      </w:r>
      <w:proofErr w:type="spellEnd"/>
      <w:r w:rsidRPr="000B363F">
        <w:rPr>
          <w:rFonts w:ascii="Times New Roman" w:hAnsi="Times New Roman"/>
          <w:sz w:val="24"/>
          <w:szCs w:val="24"/>
        </w:rPr>
        <w:t xml:space="preserve">, социология не выдержит. </w:t>
      </w:r>
      <w:proofErr w:type="spellStart"/>
      <w:r w:rsidRPr="000B363F">
        <w:rPr>
          <w:rFonts w:ascii="Times New Roman" w:hAnsi="Times New Roman"/>
          <w:sz w:val="24"/>
          <w:szCs w:val="24"/>
        </w:rPr>
        <w:t>Соционика</w:t>
      </w:r>
      <w:proofErr w:type="spellEnd"/>
      <w:r w:rsidRPr="000B363F">
        <w:rPr>
          <w:rFonts w:ascii="Times New Roman" w:hAnsi="Times New Roman"/>
          <w:sz w:val="24"/>
          <w:szCs w:val="24"/>
        </w:rPr>
        <w:t xml:space="preserve">, именно </w:t>
      </w:r>
      <w:proofErr w:type="spellStart"/>
      <w:r w:rsidRPr="000B363F">
        <w:rPr>
          <w:rFonts w:ascii="Times New Roman" w:hAnsi="Times New Roman"/>
          <w:sz w:val="24"/>
          <w:szCs w:val="24"/>
        </w:rPr>
        <w:t>соционика</w:t>
      </w:r>
      <w:proofErr w:type="spellEnd"/>
      <w:r w:rsidRPr="000B363F">
        <w:rPr>
          <w:rFonts w:ascii="Times New Roman" w:hAnsi="Times New Roman"/>
          <w:sz w:val="24"/>
          <w:szCs w:val="24"/>
        </w:rPr>
        <w:t xml:space="preserve"> не социология. И тоже всё рухнет – социум поменяется. </w:t>
      </w:r>
      <w:proofErr w:type="spellStart"/>
      <w:r w:rsidRPr="000B363F">
        <w:rPr>
          <w:rFonts w:ascii="Times New Roman" w:hAnsi="Times New Roman"/>
          <w:sz w:val="24"/>
          <w:szCs w:val="24"/>
        </w:rPr>
        <w:t>Соционика</w:t>
      </w:r>
      <w:proofErr w:type="spellEnd"/>
      <w:r w:rsidRPr="000B363F">
        <w:rPr>
          <w:rFonts w:ascii="Times New Roman" w:hAnsi="Times New Roman"/>
          <w:sz w:val="24"/>
          <w:szCs w:val="24"/>
        </w:rPr>
        <w:t xml:space="preserve"> – это социум поменяется. Он меняется.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Итак, </w:t>
      </w:r>
      <w:r w:rsidRPr="000B363F">
        <w:rPr>
          <w:rFonts w:ascii="Times New Roman" w:hAnsi="Times New Roman"/>
          <w:b/>
          <w:sz w:val="24"/>
          <w:szCs w:val="24"/>
        </w:rPr>
        <w:t>культура – к Иерархии</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Мы закончили образованием. </w:t>
      </w:r>
      <w:proofErr w:type="gramStart"/>
      <w:r w:rsidRPr="000B363F">
        <w:rPr>
          <w:rFonts w:ascii="Times New Roman" w:hAnsi="Times New Roman"/>
          <w:sz w:val="24"/>
          <w:szCs w:val="24"/>
        </w:rPr>
        <w:t>Нам надо ещё 4 пункта главных, без которых цивилизация не строится: техника, финансово-экономическая среда, медицина – как ты себя лечишь, поддерживаешь, образование.</w:t>
      </w:r>
      <w:proofErr w:type="gramEnd"/>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w:t>
      </w:r>
      <w:r w:rsidR="00CF4F35" w:rsidRPr="000B363F">
        <w:rPr>
          <w:rFonts w:ascii="Times New Roman" w:hAnsi="Times New Roman"/>
          <w:i/>
          <w:sz w:val="24"/>
          <w:szCs w:val="24"/>
        </w:rPr>
        <w:t xml:space="preserve"> </w:t>
      </w:r>
      <w:r w:rsidRPr="000B363F">
        <w:rPr>
          <w:rFonts w:ascii="Times New Roman" w:hAnsi="Times New Roman"/>
          <w:i/>
          <w:sz w:val="24"/>
          <w:szCs w:val="24"/>
        </w:rPr>
        <w:t>Технология.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Техника, технология. Техника, технология. Внимание! </w:t>
      </w:r>
      <w:r w:rsidRPr="000B363F">
        <w:rPr>
          <w:rFonts w:ascii="Times New Roman" w:hAnsi="Times New Roman"/>
          <w:b/>
          <w:sz w:val="24"/>
          <w:szCs w:val="24"/>
        </w:rPr>
        <w:t>Любая цивилизация начинается с технологичности</w:t>
      </w:r>
      <w:r w:rsidRPr="000B363F">
        <w:rPr>
          <w:rFonts w:ascii="Times New Roman" w:hAnsi="Times New Roman"/>
          <w:sz w:val="24"/>
          <w:szCs w:val="24"/>
        </w:rPr>
        <w:t xml:space="preserve">. Плуг, седло, меч, лук изменили цивилизацию до неузнаваемости в древности сильнее, чем все остальные вещи. Седло – тоже. Плуг – это пахать, седло – это седлать. И кочевые народы получили тоже экономику. Лук – это скорость оружия, меч – понятно, то же самое. Можно сказать, то же самое – молоток и всё остальное, да? То есть, это </w:t>
      </w:r>
      <w:r w:rsidRPr="000B363F">
        <w:rPr>
          <w:rFonts w:ascii="Times New Roman" w:hAnsi="Times New Roman"/>
          <w:b/>
          <w:sz w:val="24"/>
          <w:szCs w:val="24"/>
        </w:rPr>
        <w:t>технологии, которые изменили отношение Человека к окружающему миру, это цивилизованность</w:t>
      </w:r>
      <w:r w:rsidRPr="000B363F">
        <w:rPr>
          <w:rFonts w:ascii="Times New Roman" w:hAnsi="Times New Roman"/>
          <w:sz w:val="24"/>
          <w:szCs w:val="24"/>
        </w:rPr>
        <w:t>. Поэтому любые технологии</w:t>
      </w:r>
      <w:r w:rsidR="00EA2BB1" w:rsidRPr="000B363F">
        <w:rPr>
          <w:rFonts w:ascii="Times New Roman" w:hAnsi="Times New Roman"/>
          <w:sz w:val="24"/>
          <w:szCs w:val="24"/>
        </w:rPr>
        <w:t>…</w:t>
      </w:r>
      <w:r w:rsidRPr="000B363F">
        <w:rPr>
          <w:rFonts w:ascii="Times New Roman" w:hAnsi="Times New Roman"/>
          <w:sz w:val="24"/>
          <w:szCs w:val="24"/>
        </w:rPr>
        <w:t xml:space="preserve"> </w:t>
      </w:r>
      <w:r w:rsidRPr="000B363F">
        <w:rPr>
          <w:rFonts w:ascii="Times New Roman" w:hAnsi="Times New Roman"/>
          <w:b/>
          <w:sz w:val="24"/>
          <w:szCs w:val="24"/>
        </w:rPr>
        <w:t>с технологий начинается цивилизация</w:t>
      </w:r>
      <w:r w:rsidRPr="000B363F">
        <w:rPr>
          <w:rFonts w:ascii="Times New Roman" w:hAnsi="Times New Roman"/>
          <w:sz w:val="24"/>
          <w:szCs w:val="24"/>
        </w:rPr>
        <w:t xml:space="preserve">. Кто не знает – по всему миру сейчас сообщают, что мы входим в новый технологический цикл, и сейчас все страны ищут, на чём его основаны.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Допустим, Россия нашла первое направление из нового технологического цикла, кто знает, это что такое? Из </w:t>
      </w:r>
      <w:proofErr w:type="spellStart"/>
      <w:r w:rsidRPr="000B363F">
        <w:rPr>
          <w:rFonts w:ascii="Times New Roman" w:hAnsi="Times New Roman"/>
          <w:sz w:val="24"/>
          <w:szCs w:val="24"/>
        </w:rPr>
        <w:t>нанотехнологий</w:t>
      </w:r>
      <w:proofErr w:type="spellEnd"/>
      <w:r w:rsidRPr="000B363F">
        <w:rPr>
          <w:rFonts w:ascii="Times New Roman" w:hAnsi="Times New Roman"/>
          <w:sz w:val="24"/>
          <w:szCs w:val="24"/>
        </w:rPr>
        <w:t xml:space="preserve">, это в том числе выросло, но это не </w:t>
      </w:r>
      <w:proofErr w:type="spellStart"/>
      <w:r w:rsidRPr="000B363F">
        <w:rPr>
          <w:rFonts w:ascii="Times New Roman" w:hAnsi="Times New Roman"/>
          <w:sz w:val="24"/>
          <w:szCs w:val="24"/>
        </w:rPr>
        <w:t>нанотехнологии</w:t>
      </w:r>
      <w:proofErr w:type="spellEnd"/>
      <w:r w:rsidRPr="000B363F">
        <w:rPr>
          <w:rFonts w:ascii="Times New Roman" w:hAnsi="Times New Roman"/>
          <w:sz w:val="24"/>
          <w:szCs w:val="24"/>
        </w:rPr>
        <w:t xml:space="preserve">, хотя на их основе в том числе. Кто-нибудь слышал о графитовых трубках что-нибудь и вот об этом порошке, из которого они делаются? Это новая технология следующего экономического шага. Изобретение только в России, никто повторить не может. Здесь развивается, в том числе, на </w:t>
      </w:r>
      <w:proofErr w:type="spellStart"/>
      <w:r w:rsidRPr="000B363F">
        <w:rPr>
          <w:rFonts w:ascii="Times New Roman" w:hAnsi="Times New Roman"/>
          <w:sz w:val="24"/>
          <w:szCs w:val="24"/>
        </w:rPr>
        <w:t>нанотехнологическом</w:t>
      </w:r>
      <w:proofErr w:type="spellEnd"/>
      <w:r w:rsidRPr="000B363F">
        <w:rPr>
          <w:rFonts w:ascii="Times New Roman" w:hAnsi="Times New Roman"/>
          <w:sz w:val="24"/>
          <w:szCs w:val="24"/>
        </w:rPr>
        <w:t xml:space="preserve"> аппарате сейчас строят завод, чтобы это. Чтоб было понятно: маленькая присыпка в бетон, несколько процентов, даёт крепость бетона в тридцать раз сильнее. То есть, грубо говоря, сейчас стены ставят десять метров, чтоб не пробили, с одной присыпкой – достаточно одного метра, непробиваемо. </w:t>
      </w:r>
      <w:r w:rsidR="00161FE2" w:rsidRPr="000B363F">
        <w:rPr>
          <w:rFonts w:ascii="Times New Roman" w:hAnsi="Times New Roman"/>
          <w:sz w:val="24"/>
          <w:szCs w:val="24"/>
        </w:rPr>
        <w:t>Т</w:t>
      </w:r>
      <w:r w:rsidRPr="000B363F">
        <w:rPr>
          <w:rFonts w:ascii="Times New Roman" w:hAnsi="Times New Roman"/>
          <w:sz w:val="24"/>
          <w:szCs w:val="24"/>
        </w:rPr>
        <w:t>ак вот, по масштабам, то есть сейчас стену двадцать сантиметров – можно ставить десять. Экономия бетона сумасшедшая, а крепость та же самая. Я понимаю, что мы боимся тонких стен, но это уже у нас психология цивилизации.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Сейчас почему Россию начали в военном оружии узнавать? Вот с танками помните на параде? Вопрос не ракет сейчас</w:t>
      </w:r>
      <w:r w:rsidR="00161FE2" w:rsidRPr="000B363F">
        <w:rPr>
          <w:rFonts w:ascii="Times New Roman" w:hAnsi="Times New Roman"/>
          <w:sz w:val="24"/>
          <w:szCs w:val="24"/>
        </w:rPr>
        <w:t>. П</w:t>
      </w:r>
      <w:r w:rsidRPr="000B363F">
        <w:rPr>
          <w:rFonts w:ascii="Times New Roman" w:hAnsi="Times New Roman"/>
          <w:sz w:val="24"/>
          <w:szCs w:val="24"/>
        </w:rPr>
        <w:t xml:space="preserve">отому что Россия объявила, что танки созданы из нового металла, который при своей тонкости, а значит танк лёгкий, выдерживает силу удара танка, который до сих пор толстый. И вот таскать вот столько металла или вот столько, а непробиваемость такая же. Это две большие разницы. Поэтому все с завистью смотрят на тот новый танк, который смотрится внешне как-то простенько и лёгко, только металл в нём такой, который современным оружием почти не пробиваем. Я понимаю, что всё пробиваемо, </w:t>
      </w:r>
      <w:proofErr w:type="gramStart"/>
      <w:r w:rsidRPr="000B363F">
        <w:rPr>
          <w:rFonts w:ascii="Times New Roman" w:hAnsi="Times New Roman"/>
          <w:sz w:val="24"/>
          <w:szCs w:val="24"/>
        </w:rPr>
        <w:t>я</w:t>
      </w:r>
      <w:proofErr w:type="gramEnd"/>
      <w:r w:rsidRPr="000B363F">
        <w:rPr>
          <w:rFonts w:ascii="Times New Roman" w:hAnsi="Times New Roman"/>
          <w:sz w:val="24"/>
          <w:szCs w:val="24"/>
        </w:rPr>
        <w:t xml:space="preserve"> поэтому говорю: почти.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нас есть пару талантливых ребят, достаточно молодых, которые легко манипулируют на субатомном уровне, строя новые </w:t>
      </w:r>
      <w:proofErr w:type="spellStart"/>
      <w:r w:rsidRPr="000B363F">
        <w:rPr>
          <w:rFonts w:ascii="Times New Roman" w:hAnsi="Times New Roman"/>
          <w:sz w:val="24"/>
          <w:szCs w:val="24"/>
        </w:rPr>
        <w:t>металл</w:t>
      </w:r>
      <w:proofErr w:type="gramStart"/>
      <w:r w:rsidRPr="000B363F">
        <w:rPr>
          <w:rFonts w:ascii="Times New Roman" w:hAnsi="Times New Roman"/>
          <w:sz w:val="24"/>
          <w:szCs w:val="24"/>
        </w:rPr>
        <w:t>о</w:t>
      </w:r>
      <w:proofErr w:type="spellEnd"/>
      <w:r w:rsidRPr="000B363F">
        <w:rPr>
          <w:rFonts w:ascii="Times New Roman" w:hAnsi="Times New Roman"/>
          <w:sz w:val="24"/>
          <w:szCs w:val="24"/>
        </w:rPr>
        <w:t>-</w:t>
      </w:r>
      <w:proofErr w:type="gramEnd"/>
      <w:r w:rsidRPr="000B363F">
        <w:rPr>
          <w:rFonts w:ascii="Times New Roman" w:hAnsi="Times New Roman"/>
          <w:sz w:val="24"/>
          <w:szCs w:val="24"/>
        </w:rPr>
        <w:t xml:space="preserve"> и иные конструкции. Я слышал одного по телевизору, как он лекцию читал. Это – </w:t>
      </w:r>
      <w:proofErr w:type="gramStart"/>
      <w:r w:rsidRPr="000B363F">
        <w:rPr>
          <w:rFonts w:ascii="Times New Roman" w:hAnsi="Times New Roman"/>
          <w:sz w:val="24"/>
          <w:szCs w:val="24"/>
        </w:rPr>
        <w:t>наша</w:t>
      </w:r>
      <w:proofErr w:type="gramEnd"/>
      <w:r w:rsidRPr="000B363F">
        <w:rPr>
          <w:rFonts w:ascii="Times New Roman" w:hAnsi="Times New Roman"/>
          <w:sz w:val="24"/>
          <w:szCs w:val="24"/>
        </w:rPr>
        <w:t xml:space="preserve"> </w:t>
      </w:r>
      <w:proofErr w:type="spellStart"/>
      <w:r w:rsidRPr="000B363F">
        <w:rPr>
          <w:rFonts w:ascii="Times New Roman" w:hAnsi="Times New Roman"/>
          <w:sz w:val="24"/>
          <w:szCs w:val="24"/>
        </w:rPr>
        <w:t>субъядерность</w:t>
      </w:r>
      <w:proofErr w:type="spellEnd"/>
      <w:r w:rsidRPr="000B363F">
        <w:rPr>
          <w:rFonts w:ascii="Times New Roman" w:hAnsi="Times New Roman"/>
          <w:sz w:val="24"/>
          <w:szCs w:val="24"/>
        </w:rPr>
        <w:t xml:space="preserve">, он в ту сторону совершенно свободно идёт. То есть, он меняет цепочки металлов и меняет их характеристики полностью настолько талантливо, когда он </w:t>
      </w:r>
      <w:r w:rsidR="00161FE2" w:rsidRPr="000B363F">
        <w:rPr>
          <w:rFonts w:ascii="Times New Roman" w:hAnsi="Times New Roman"/>
          <w:sz w:val="24"/>
          <w:szCs w:val="24"/>
        </w:rPr>
        <w:t>рассказывает</w:t>
      </w:r>
      <w:r w:rsidRPr="000B363F">
        <w:rPr>
          <w:rFonts w:ascii="Times New Roman" w:hAnsi="Times New Roman"/>
          <w:sz w:val="24"/>
          <w:szCs w:val="24"/>
        </w:rPr>
        <w:t>, что новые материалы у нас в перспективе вообще будут такие, что мы сейчас даже</w:t>
      </w:r>
      <w:r w:rsidR="00161FE2" w:rsidRPr="000B363F">
        <w:rPr>
          <w:rFonts w:ascii="Times New Roman" w:hAnsi="Times New Roman"/>
          <w:sz w:val="24"/>
          <w:szCs w:val="24"/>
        </w:rPr>
        <w:t>….</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(Вновь пришедшим).</w:t>
      </w:r>
      <w:r w:rsidRPr="000B363F">
        <w:rPr>
          <w:rFonts w:ascii="Times New Roman" w:hAnsi="Times New Roman"/>
          <w:sz w:val="24"/>
          <w:szCs w:val="24"/>
        </w:rPr>
        <w:t xml:space="preserve"> Заходим, заходим! Вот здесь места свободные, проходим!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Что мы такое даже подозревать не можем, мы вот это не замечаем.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Проходим вот сюда, вот свободные места, занимаем все свободные стулья!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Увидели? Это надо просто замечать. Естественно, в первую очередь это применили в армии.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Другой вариант, сейчас было выступление президента, я не в гордости, я в технологии, то есть мы должны понимать технологическое развитие, куда мы идём. Вы скажете: </w:t>
      </w:r>
      <w:r w:rsidRPr="000B363F">
        <w:rPr>
          <w:rFonts w:ascii="Times New Roman" w:hAnsi="Times New Roman"/>
          <w:i/>
          <w:sz w:val="24"/>
          <w:szCs w:val="24"/>
        </w:rPr>
        <w:t>«Ну, это ж в армии!»</w:t>
      </w:r>
      <w:r w:rsidRPr="000B363F">
        <w:rPr>
          <w:rFonts w:ascii="Times New Roman" w:hAnsi="Times New Roman"/>
          <w:sz w:val="24"/>
          <w:szCs w:val="24"/>
        </w:rPr>
        <w:t xml:space="preserve"> Ребята, представьте, что из этих металлов начнут делать наши машины. И будет тонкий лист металла, но машина даже при перевороте не помнётся. А что нам ещё надо? Или тонкий лист металла, но он станет мягким: </w:t>
      </w:r>
      <w:proofErr w:type="spellStart"/>
      <w:r w:rsidRPr="000B363F">
        <w:rPr>
          <w:rFonts w:ascii="Times New Roman" w:hAnsi="Times New Roman"/>
          <w:sz w:val="24"/>
          <w:szCs w:val="24"/>
        </w:rPr>
        <w:t>чпок</w:t>
      </w:r>
      <w:proofErr w:type="spellEnd"/>
      <w:r w:rsidRPr="000B363F">
        <w:rPr>
          <w:rFonts w:ascii="Times New Roman" w:hAnsi="Times New Roman"/>
          <w:sz w:val="24"/>
          <w:szCs w:val="24"/>
        </w:rPr>
        <w:t>! Разъехались, форма восстановилась, и вы поехали дальше. Вроде бы и авария.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У меня друг шок свой сделал. Купил «</w:t>
      </w:r>
      <w:proofErr w:type="spellStart"/>
      <w:r w:rsidRPr="000B363F">
        <w:rPr>
          <w:rFonts w:ascii="Times New Roman" w:hAnsi="Times New Roman"/>
          <w:sz w:val="24"/>
          <w:szCs w:val="24"/>
        </w:rPr>
        <w:t>Ауди</w:t>
      </w:r>
      <w:proofErr w:type="spellEnd"/>
      <w:r w:rsidRPr="000B363F">
        <w:rPr>
          <w:rFonts w:ascii="Times New Roman" w:hAnsi="Times New Roman"/>
          <w:sz w:val="24"/>
          <w:szCs w:val="24"/>
        </w:rPr>
        <w:t xml:space="preserve">» </w:t>
      </w:r>
      <w:proofErr w:type="gramStart"/>
      <w:r w:rsidRPr="000B363F">
        <w:rPr>
          <w:rFonts w:ascii="Times New Roman" w:hAnsi="Times New Roman"/>
          <w:sz w:val="24"/>
          <w:szCs w:val="24"/>
        </w:rPr>
        <w:t>старую</w:t>
      </w:r>
      <w:proofErr w:type="gramEnd"/>
      <w:r w:rsidRPr="000B363F">
        <w:rPr>
          <w:rFonts w:ascii="Times New Roman" w:hAnsi="Times New Roman"/>
          <w:sz w:val="24"/>
          <w:szCs w:val="24"/>
        </w:rPr>
        <w:t xml:space="preserve">, но это лет 10 назад было. Взрослый мужик там, </w:t>
      </w:r>
      <w:r w:rsidR="00161FE2" w:rsidRPr="000B363F">
        <w:rPr>
          <w:rFonts w:ascii="Times New Roman" w:hAnsi="Times New Roman"/>
          <w:sz w:val="24"/>
          <w:szCs w:val="24"/>
        </w:rPr>
        <w:t xml:space="preserve">ему </w:t>
      </w:r>
      <w:r w:rsidRPr="000B363F">
        <w:rPr>
          <w:rFonts w:ascii="Times New Roman" w:hAnsi="Times New Roman"/>
          <w:sz w:val="24"/>
          <w:szCs w:val="24"/>
        </w:rPr>
        <w:t>под 60, друг. Он говорит: «Лечу по трассе, понима</w:t>
      </w:r>
      <w:r w:rsidR="00161FE2" w:rsidRPr="000B363F">
        <w:rPr>
          <w:rFonts w:ascii="Times New Roman" w:hAnsi="Times New Roman"/>
          <w:sz w:val="24"/>
          <w:szCs w:val="24"/>
        </w:rPr>
        <w:t>ю, что</w:t>
      </w:r>
      <w:r w:rsidRPr="000B363F">
        <w:rPr>
          <w:rFonts w:ascii="Times New Roman" w:hAnsi="Times New Roman"/>
          <w:sz w:val="24"/>
          <w:szCs w:val="24"/>
        </w:rPr>
        <w:t xml:space="preserve"> тормозить не могу – зима, торможу и ударяюсь о переднюю машину, думаю – ну, всё!» </w:t>
      </w:r>
      <w:r w:rsidR="00161FE2" w:rsidRPr="000B363F">
        <w:rPr>
          <w:rFonts w:ascii="Times New Roman" w:hAnsi="Times New Roman"/>
          <w:sz w:val="24"/>
          <w:szCs w:val="24"/>
        </w:rPr>
        <w:t xml:space="preserve">А у него </w:t>
      </w:r>
      <w:r w:rsidRPr="000B363F">
        <w:rPr>
          <w:rFonts w:ascii="Times New Roman" w:hAnsi="Times New Roman"/>
          <w:sz w:val="24"/>
          <w:szCs w:val="24"/>
        </w:rPr>
        <w:t>«</w:t>
      </w:r>
      <w:proofErr w:type="spellStart"/>
      <w:r w:rsidRPr="000B363F">
        <w:rPr>
          <w:rFonts w:ascii="Times New Roman" w:hAnsi="Times New Roman"/>
          <w:sz w:val="24"/>
          <w:szCs w:val="24"/>
        </w:rPr>
        <w:t>Ауди</w:t>
      </w:r>
      <w:proofErr w:type="spellEnd"/>
      <w:r w:rsidRPr="000B363F">
        <w:rPr>
          <w:rFonts w:ascii="Times New Roman" w:hAnsi="Times New Roman"/>
          <w:sz w:val="24"/>
          <w:szCs w:val="24"/>
        </w:rPr>
        <w:t>»</w:t>
      </w:r>
      <w:r w:rsidR="00161FE2" w:rsidRPr="000B363F">
        <w:rPr>
          <w:rFonts w:ascii="Times New Roman" w:hAnsi="Times New Roman"/>
          <w:sz w:val="24"/>
          <w:szCs w:val="24"/>
        </w:rPr>
        <w:t>,</w:t>
      </w:r>
      <w:r w:rsidRPr="000B363F">
        <w:rPr>
          <w:rFonts w:ascii="Times New Roman" w:hAnsi="Times New Roman"/>
          <w:sz w:val="24"/>
          <w:szCs w:val="24"/>
        </w:rPr>
        <w:t xml:space="preserve"> на тот момент дорогая машина, он в шоке, но сам же виноват. Выходит, она откатилась, пока он выходил, смотрит, а бампер чист. На ту смотрит – там чуть-чуть покосилось, но всё нормально. Покосилось от удара, тоже всё нормально. Ну, в принципе он успел затормозить, но он въехал в этот там, ну железная штука торчала сзади машины, то есть там всё должно было пробить – чисто. Он в шоке. Приезжает на этой, говорит</w:t>
      </w:r>
      <w:r w:rsidRPr="000B363F">
        <w:rPr>
          <w:rFonts w:ascii="Times New Roman" w:hAnsi="Times New Roman"/>
          <w:i/>
          <w:sz w:val="24"/>
          <w:szCs w:val="24"/>
        </w:rPr>
        <w:t>: «Может там что поломалось?»</w:t>
      </w:r>
      <w:r w:rsidRPr="000B363F">
        <w:rPr>
          <w:rFonts w:ascii="Times New Roman" w:hAnsi="Times New Roman"/>
          <w:sz w:val="24"/>
          <w:szCs w:val="24"/>
        </w:rPr>
        <w:t xml:space="preserve"> Те снимают, говорят: «Так у тебя бампер резиновый, там специальная технология, это очень хороший бампер, они мягкие». Так как европейцы чаще всего бамперы бьют, там мало пространства, делают мягкий бампер, чтоб они не разрушались. Экономия страхов</w:t>
      </w:r>
      <w:r w:rsidR="00161FE2" w:rsidRPr="000B363F">
        <w:rPr>
          <w:rFonts w:ascii="Times New Roman" w:hAnsi="Times New Roman"/>
          <w:sz w:val="24"/>
          <w:szCs w:val="24"/>
        </w:rPr>
        <w:t>ых</w:t>
      </w:r>
      <w:r w:rsidRPr="000B363F">
        <w:rPr>
          <w:rFonts w:ascii="Times New Roman" w:hAnsi="Times New Roman"/>
          <w:sz w:val="24"/>
          <w:szCs w:val="24"/>
        </w:rPr>
        <w:t xml:space="preserve"> компани</w:t>
      </w:r>
      <w:r w:rsidR="00161FE2" w:rsidRPr="000B363F">
        <w:rPr>
          <w:rFonts w:ascii="Times New Roman" w:hAnsi="Times New Roman"/>
          <w:sz w:val="24"/>
          <w:szCs w:val="24"/>
        </w:rPr>
        <w:t>й</w:t>
      </w:r>
      <w:r w:rsidRPr="000B363F">
        <w:rPr>
          <w:rFonts w:ascii="Times New Roman" w:hAnsi="Times New Roman"/>
          <w:sz w:val="24"/>
          <w:szCs w:val="24"/>
        </w:rPr>
        <w:t>. «Тебе такая машина досталась». Он мне такой счастливый рассказывал! Технологии. Вот это цивилизованность. Поэтому новая цивилизация начинается с новых технологий. И мы сейчас с вами присутствуем при новом технологическом цикле, который полностью поменяет цивилизацию.</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2C2D7A">
        <w:rPr>
          <w:rFonts w:ascii="Times New Roman" w:hAnsi="Times New Roman"/>
          <w:b/>
          <w:sz w:val="24"/>
          <w:szCs w:val="24"/>
        </w:rPr>
        <w:t xml:space="preserve">Мы с вами закладываем новую финансово-экономическую среду – </w:t>
      </w:r>
      <w:proofErr w:type="spellStart"/>
      <w:r w:rsidRPr="002C2D7A">
        <w:rPr>
          <w:rFonts w:ascii="Times New Roman" w:hAnsi="Times New Roman"/>
          <w:b/>
          <w:sz w:val="24"/>
          <w:szCs w:val="24"/>
        </w:rPr>
        <w:t>энергопотенциал</w:t>
      </w:r>
      <w:proofErr w:type="spellEnd"/>
      <w:r w:rsidRPr="002C2D7A">
        <w:rPr>
          <w:rFonts w:ascii="Times New Roman" w:hAnsi="Times New Roman"/>
          <w:b/>
          <w:sz w:val="24"/>
          <w:szCs w:val="24"/>
        </w:rPr>
        <w:t>.</w:t>
      </w:r>
      <w:r w:rsidRPr="000B363F">
        <w:rPr>
          <w:rFonts w:ascii="Times New Roman" w:hAnsi="Times New Roman"/>
          <w:sz w:val="24"/>
          <w:szCs w:val="24"/>
        </w:rPr>
        <w:t xml:space="preserve"> Мы очень много говорим об этом, но на самом деле некоторые говорят</w:t>
      </w:r>
      <w:r w:rsidRPr="000B363F">
        <w:rPr>
          <w:rFonts w:ascii="Times New Roman" w:hAnsi="Times New Roman"/>
          <w:i/>
          <w:sz w:val="24"/>
          <w:szCs w:val="24"/>
        </w:rPr>
        <w:t>: «Это мне помогает, это не помогает».</w:t>
      </w:r>
      <w:r w:rsidRPr="000B363F">
        <w:rPr>
          <w:rFonts w:ascii="Times New Roman" w:hAnsi="Times New Roman"/>
          <w:sz w:val="24"/>
          <w:szCs w:val="24"/>
        </w:rPr>
        <w:t xml:space="preserve"> Но когда начинаешь спрашивать: </w:t>
      </w:r>
      <w:r w:rsidRPr="000B363F">
        <w:rPr>
          <w:rFonts w:ascii="Times New Roman" w:hAnsi="Times New Roman"/>
          <w:i/>
          <w:sz w:val="24"/>
          <w:szCs w:val="24"/>
        </w:rPr>
        <w:t>«</w:t>
      </w:r>
      <w:r w:rsidR="00161FE2" w:rsidRPr="000B363F">
        <w:rPr>
          <w:rFonts w:ascii="Times New Roman" w:hAnsi="Times New Roman"/>
          <w:i/>
          <w:sz w:val="24"/>
          <w:szCs w:val="24"/>
        </w:rPr>
        <w:t xml:space="preserve">Знаешь ли ты </w:t>
      </w:r>
      <w:proofErr w:type="spellStart"/>
      <w:r w:rsidR="00161FE2" w:rsidRPr="000B363F">
        <w:rPr>
          <w:rFonts w:ascii="Times New Roman" w:hAnsi="Times New Roman"/>
          <w:i/>
          <w:sz w:val="24"/>
          <w:szCs w:val="24"/>
        </w:rPr>
        <w:t>энергопотенциал</w:t>
      </w:r>
      <w:proofErr w:type="spellEnd"/>
      <w:r w:rsidR="00161FE2" w:rsidRPr="000B363F">
        <w:rPr>
          <w:rFonts w:ascii="Times New Roman" w:hAnsi="Times New Roman"/>
          <w:i/>
          <w:sz w:val="24"/>
          <w:szCs w:val="24"/>
        </w:rPr>
        <w:t>?</w:t>
      </w:r>
      <w:r w:rsidRPr="000B363F">
        <w:rPr>
          <w:rFonts w:ascii="Times New Roman" w:hAnsi="Times New Roman"/>
          <w:i/>
          <w:sz w:val="24"/>
          <w:szCs w:val="24"/>
        </w:rPr>
        <w:t>»</w:t>
      </w:r>
      <w:r w:rsidRPr="000B363F">
        <w:rPr>
          <w:rFonts w:ascii="Times New Roman" w:hAnsi="Times New Roman"/>
          <w:sz w:val="24"/>
          <w:szCs w:val="24"/>
        </w:rPr>
        <w:t xml:space="preserve"> Я вам честно скажу, чаще всего мы находим, что человек не знает. И, кроме того, что нужно возжигаться с Владыками Царств, сдавать Энергию, получать Огонь.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Такой простой вопрос: «Вы получаете от Владыки Огонь, за что или на что?» За что</w:t>
      </w:r>
      <w:r w:rsidR="00161FE2" w:rsidRPr="000B363F">
        <w:rPr>
          <w:rFonts w:ascii="Times New Roman" w:hAnsi="Times New Roman"/>
          <w:sz w:val="24"/>
          <w:szCs w:val="24"/>
        </w:rPr>
        <w:t>? З</w:t>
      </w:r>
      <w:r w:rsidRPr="000B363F">
        <w:rPr>
          <w:rFonts w:ascii="Times New Roman" w:hAnsi="Times New Roman"/>
          <w:sz w:val="24"/>
          <w:szCs w:val="24"/>
        </w:rPr>
        <w:t>а Энергию. Неправда! На что</w:t>
      </w:r>
      <w:r w:rsidR="00161FE2" w:rsidRPr="000B363F">
        <w:rPr>
          <w:rFonts w:ascii="Times New Roman" w:hAnsi="Times New Roman"/>
          <w:sz w:val="24"/>
          <w:szCs w:val="24"/>
        </w:rPr>
        <w:t>? Н</w:t>
      </w:r>
      <w:r w:rsidRPr="000B363F">
        <w:rPr>
          <w:rFonts w:ascii="Times New Roman" w:hAnsi="Times New Roman"/>
          <w:sz w:val="24"/>
          <w:szCs w:val="24"/>
        </w:rPr>
        <w:t>е ответили</w:t>
      </w:r>
      <w:r w:rsidR="00161FE2" w:rsidRPr="000B363F">
        <w:rPr>
          <w:rFonts w:ascii="Times New Roman" w:hAnsi="Times New Roman"/>
          <w:sz w:val="24"/>
          <w:szCs w:val="24"/>
        </w:rPr>
        <w:t>?</w:t>
      </w:r>
      <w:r w:rsidRPr="000B363F">
        <w:rPr>
          <w:rFonts w:ascii="Times New Roman" w:hAnsi="Times New Roman"/>
          <w:sz w:val="24"/>
          <w:szCs w:val="24"/>
        </w:rPr>
        <w:t xml:space="preserve"> Тоже неправильно</w:t>
      </w:r>
      <w:r w:rsidR="00161FE2" w:rsidRPr="000B363F">
        <w:rPr>
          <w:rFonts w:ascii="Times New Roman" w:hAnsi="Times New Roman"/>
          <w:sz w:val="24"/>
          <w:szCs w:val="24"/>
        </w:rPr>
        <w:t xml:space="preserve">. </w:t>
      </w:r>
      <w:proofErr w:type="spellStart"/>
      <w:r w:rsidR="00161FE2" w:rsidRPr="000B363F">
        <w:rPr>
          <w:rFonts w:ascii="Times New Roman" w:hAnsi="Times New Roman"/>
          <w:sz w:val="24"/>
          <w:szCs w:val="24"/>
        </w:rPr>
        <w:t>Э</w:t>
      </w:r>
      <w:r w:rsidRPr="000B363F">
        <w:rPr>
          <w:rFonts w:ascii="Times New Roman" w:hAnsi="Times New Roman"/>
          <w:sz w:val="24"/>
          <w:szCs w:val="24"/>
        </w:rPr>
        <w:t>нергопотенциала</w:t>
      </w:r>
      <w:proofErr w:type="spellEnd"/>
      <w:r w:rsidRPr="000B363F">
        <w:rPr>
          <w:rFonts w:ascii="Times New Roman" w:hAnsi="Times New Roman"/>
          <w:sz w:val="24"/>
          <w:szCs w:val="24"/>
        </w:rPr>
        <w:t xml:space="preserve"> уже нет. То есть, вы не знаете, как потратить Огонь</w:t>
      </w:r>
      <w:r w:rsidR="00161FE2" w:rsidRPr="000B363F">
        <w:rPr>
          <w:rFonts w:ascii="Times New Roman" w:hAnsi="Times New Roman"/>
          <w:sz w:val="24"/>
          <w:szCs w:val="24"/>
        </w:rPr>
        <w:t>,</w:t>
      </w:r>
      <w:r w:rsidRPr="000B363F">
        <w:rPr>
          <w:rFonts w:ascii="Times New Roman" w:hAnsi="Times New Roman"/>
          <w:sz w:val="24"/>
          <w:szCs w:val="24"/>
        </w:rPr>
        <w:t xml:space="preserve"> – это на что. А за что вы получаете Огонь</w:t>
      </w:r>
      <w:r w:rsidR="00161FE2" w:rsidRPr="000B363F">
        <w:rPr>
          <w:rFonts w:ascii="Times New Roman" w:hAnsi="Times New Roman"/>
          <w:sz w:val="24"/>
          <w:szCs w:val="24"/>
        </w:rPr>
        <w:t>? З</w:t>
      </w:r>
      <w:r w:rsidRPr="000B363F">
        <w:rPr>
          <w:rFonts w:ascii="Times New Roman" w:hAnsi="Times New Roman"/>
          <w:sz w:val="24"/>
          <w:szCs w:val="24"/>
        </w:rPr>
        <w:t>а Энергию. Зачем за вашу Энергию вам давать Огонь? И без вас справятся, там ваша Энергия не нужна. Там вам</w:t>
      </w:r>
      <w:r w:rsidR="00161FE2" w:rsidRPr="000B363F">
        <w:rPr>
          <w:rFonts w:ascii="Times New Roman" w:hAnsi="Times New Roman"/>
          <w:sz w:val="24"/>
          <w:szCs w:val="24"/>
        </w:rPr>
        <w:t xml:space="preserve"> </w:t>
      </w:r>
      <w:r w:rsidRPr="000B363F">
        <w:rPr>
          <w:rFonts w:ascii="Times New Roman" w:hAnsi="Times New Roman"/>
          <w:sz w:val="24"/>
          <w:szCs w:val="24"/>
        </w:rPr>
        <w:t xml:space="preserve">дают Огонь за накопленную Энергию, а Энергию отправляют в природу. За что вам дают Огонь? </w:t>
      </w:r>
      <w:proofErr w:type="spellStart"/>
      <w:r w:rsidRPr="000B363F">
        <w:rPr>
          <w:rFonts w:ascii="Times New Roman" w:hAnsi="Times New Roman"/>
          <w:sz w:val="24"/>
          <w:szCs w:val="24"/>
        </w:rPr>
        <w:t>Энергопотенциал</w:t>
      </w:r>
      <w:proofErr w:type="spellEnd"/>
      <w:r w:rsidRPr="000B363F">
        <w:rPr>
          <w:rFonts w:ascii="Times New Roman" w:hAnsi="Times New Roman"/>
          <w:sz w:val="24"/>
          <w:szCs w:val="24"/>
        </w:rPr>
        <w:t xml:space="preserve">. Всё, </w:t>
      </w:r>
      <w:proofErr w:type="spellStart"/>
      <w:r w:rsidRPr="000B363F">
        <w:rPr>
          <w:rFonts w:ascii="Times New Roman" w:hAnsi="Times New Roman"/>
          <w:sz w:val="24"/>
          <w:szCs w:val="24"/>
        </w:rPr>
        <w:t>нер</w:t>
      </w:r>
      <w:r w:rsidR="00390F21" w:rsidRPr="000B363F">
        <w:rPr>
          <w:rFonts w:ascii="Times New Roman" w:hAnsi="Times New Roman"/>
          <w:sz w:val="24"/>
          <w:szCs w:val="24"/>
        </w:rPr>
        <w:t>аб</w:t>
      </w:r>
      <w:proofErr w:type="spellEnd"/>
      <w:r w:rsidR="00390F21" w:rsidRPr="000B363F">
        <w:rPr>
          <w:rFonts w:ascii="Times New Roman" w:hAnsi="Times New Roman"/>
          <w:sz w:val="24"/>
          <w:szCs w:val="24"/>
        </w:rPr>
        <w:t xml:space="preserve">…, </w:t>
      </w:r>
      <w:proofErr w:type="spellStart"/>
      <w:r w:rsidRPr="000B363F">
        <w:rPr>
          <w:rFonts w:ascii="Times New Roman" w:hAnsi="Times New Roman"/>
          <w:sz w:val="24"/>
          <w:szCs w:val="24"/>
        </w:rPr>
        <w:t>ноу</w:t>
      </w:r>
      <w:proofErr w:type="spellEnd"/>
      <w:r w:rsidR="00390F21" w:rsidRPr="000B363F">
        <w:rPr>
          <w:rFonts w:ascii="Times New Roman" w:hAnsi="Times New Roman"/>
          <w:sz w:val="24"/>
          <w:szCs w:val="24"/>
        </w:rPr>
        <w:t>!</w:t>
      </w:r>
      <w:r w:rsidRPr="000B363F">
        <w:rPr>
          <w:rFonts w:ascii="Times New Roman" w:hAnsi="Times New Roman"/>
          <w:sz w:val="24"/>
          <w:szCs w:val="24"/>
        </w:rPr>
        <w:t xml:space="preserve"> Системы – </w:t>
      </w:r>
      <w:proofErr w:type="spellStart"/>
      <w:r w:rsidRPr="000B363F">
        <w:rPr>
          <w:rFonts w:ascii="Times New Roman" w:hAnsi="Times New Roman"/>
          <w:sz w:val="24"/>
          <w:szCs w:val="24"/>
        </w:rPr>
        <w:t>ноу</w:t>
      </w:r>
      <w:proofErr w:type="spellEnd"/>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Вы не продумали главн</w:t>
      </w:r>
      <w:r w:rsidR="00390F21" w:rsidRPr="000B363F">
        <w:rPr>
          <w:rFonts w:ascii="Times New Roman" w:hAnsi="Times New Roman"/>
          <w:sz w:val="24"/>
          <w:szCs w:val="24"/>
        </w:rPr>
        <w:t>ые</w:t>
      </w:r>
      <w:r w:rsidRPr="000B363F">
        <w:rPr>
          <w:rFonts w:ascii="Times New Roman" w:hAnsi="Times New Roman"/>
          <w:sz w:val="24"/>
          <w:szCs w:val="24"/>
        </w:rPr>
        <w:t xml:space="preserve"> вещ</w:t>
      </w:r>
      <w:r w:rsidR="00390F21" w:rsidRPr="000B363F">
        <w:rPr>
          <w:rFonts w:ascii="Times New Roman" w:hAnsi="Times New Roman"/>
          <w:sz w:val="24"/>
          <w:szCs w:val="24"/>
        </w:rPr>
        <w:t>и</w:t>
      </w:r>
      <w:r w:rsidRPr="000B363F">
        <w:rPr>
          <w:rFonts w:ascii="Times New Roman" w:hAnsi="Times New Roman"/>
          <w:sz w:val="24"/>
          <w:szCs w:val="24"/>
        </w:rPr>
        <w:t xml:space="preserve">. Ну, подскажу вам: Огонь притягивает Условия Дома Отца. Нет Огня – из Дома Отца ничего не притягивается. И когда вы выходите, Владыке сдаёте цифры Энергии, вы не Энергию сдаёте, вы цифры Энергии, на объём которой вам Владыка выделяет Огонь. Потому что, если вы это накопили, по этому Огню или в этот Огонь Отец может записать ваши новые Условия, Системы и новые возможности. А Энергия ваша, когда входит Огонь, рассеивается где? В природе. Таким образом, ещё и развивается природа. Более того, получая Огонь, вы в него можете записать, чего вам надо, какие Условия вы будете притягивать. Всего лишь. Так что это – развитие ваших Условий и Систем в Доме Отца или в ИДИВО. </w:t>
      </w:r>
      <w:r w:rsidRPr="000B363F">
        <w:rPr>
          <w:rFonts w:ascii="Times New Roman" w:hAnsi="Times New Roman"/>
          <w:b/>
          <w:sz w:val="24"/>
          <w:szCs w:val="24"/>
        </w:rPr>
        <w:t>Это финансово-экономическая среда</w:t>
      </w:r>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Медицинская среда</w:t>
      </w:r>
      <w:r w:rsidRPr="000B363F">
        <w:rPr>
          <w:rFonts w:ascii="Times New Roman" w:hAnsi="Times New Roman"/>
          <w:sz w:val="24"/>
          <w:szCs w:val="24"/>
        </w:rPr>
        <w:t xml:space="preserve">. У нас многие болеют, иногда ко мне подходят, я спрашиваю: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У Владычицы Свет был?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В комнате эталонов был?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Нет.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Что-нибудь читал по своим органам и болезням?</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Ты что подошёл?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А чтоб вы помогли!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То есть такая поликлиника, а Ученик помогает себе сам. Поэтому некоторые говорят: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А я пошёл к Владычице Свет – у меня нет помощи!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А что ты сделал, чтоб пойти к Владычице Свет?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Ничего. Я пошёл в поликлинику </w:t>
      </w:r>
      <w:proofErr w:type="gramStart"/>
      <w:r w:rsidRPr="000B363F">
        <w:rPr>
          <w:rFonts w:ascii="Times New Roman" w:hAnsi="Times New Roman"/>
          <w:sz w:val="24"/>
          <w:szCs w:val="24"/>
        </w:rPr>
        <w:t>к</w:t>
      </w:r>
      <w:proofErr w:type="gramEnd"/>
      <w:r w:rsidRPr="000B363F">
        <w:rPr>
          <w:rFonts w:ascii="Times New Roman" w:hAnsi="Times New Roman"/>
          <w:sz w:val="24"/>
          <w:szCs w:val="24"/>
        </w:rPr>
        <w:t xml:space="preserve"> Свет, чтоб она меня вылечила.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 xml:space="preserve">Но это не ученичество. Она возьмётся тебя лечить, если ты соображаешь, что надо делать. Там она скажет: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w:t>
      </w:r>
      <w:r w:rsidRPr="000B363F">
        <w:rPr>
          <w:rFonts w:ascii="Times New Roman" w:hAnsi="Times New Roman"/>
          <w:i/>
          <w:sz w:val="24"/>
          <w:szCs w:val="24"/>
        </w:rPr>
        <w:t>Выведи на экран свою печень.</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 xml:space="preserve">У тебя печень болит, ты посмотрел, как она выглядит?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r w:rsidRPr="000B363F">
        <w:rPr>
          <w:rFonts w:ascii="Times New Roman" w:hAnsi="Times New Roman"/>
          <w:i/>
          <w:sz w:val="24"/>
          <w:szCs w:val="24"/>
        </w:rPr>
        <w:t>,</w:t>
      </w:r>
      <w:r w:rsidRPr="000B363F">
        <w:rPr>
          <w:rFonts w:ascii="Times New Roman" w:hAnsi="Times New Roman"/>
          <w:sz w:val="24"/>
          <w:szCs w:val="24"/>
        </w:rPr>
        <w:t xml:space="preserve"> – говорит.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Я говорю</w:t>
      </w:r>
      <w:r w:rsidRPr="000B363F">
        <w:rPr>
          <w:rFonts w:ascii="Times New Roman" w:hAnsi="Times New Roman"/>
          <w:i/>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 Как ты его выведешь на экран, и что она будет с тобой делать?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Ну, я лягу, и пускай она со мной, что хочет, делает.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Ну, понятно! Я говорю: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Что хочет, лучше не называй, она Стражу вызовет и скажет: </w:t>
      </w:r>
      <w:r w:rsidRPr="000B363F">
        <w:rPr>
          <w:rFonts w:ascii="Times New Roman" w:hAnsi="Times New Roman"/>
          <w:i/>
          <w:sz w:val="24"/>
          <w:szCs w:val="24"/>
        </w:rPr>
        <w:t>«Нашинкуйте!»</w:t>
      </w:r>
      <w:r w:rsidRPr="000B363F">
        <w:rPr>
          <w:rFonts w:ascii="Times New Roman" w:hAnsi="Times New Roman"/>
          <w:sz w:val="24"/>
          <w:szCs w:val="24"/>
        </w:rPr>
        <w:t xml:space="preserve"> Физику не будет трогать, но то Тело очень хорошо это прочувствует, а потом тебе как вспомнит! Она потом скажет: </w:t>
      </w:r>
      <w:r w:rsidRPr="000B363F">
        <w:rPr>
          <w:rFonts w:ascii="Times New Roman" w:hAnsi="Times New Roman"/>
          <w:i/>
          <w:sz w:val="24"/>
          <w:szCs w:val="24"/>
        </w:rPr>
        <w:t>«Зашить!»</w:t>
      </w:r>
      <w:r w:rsidRPr="000B363F">
        <w:rPr>
          <w:rFonts w:ascii="Times New Roman" w:hAnsi="Times New Roman"/>
          <w:sz w:val="24"/>
          <w:szCs w:val="24"/>
        </w:rPr>
        <w:t xml:space="preserve"> Пока оно будет восстанавливаться, ты на Физике будешь в </w:t>
      </w:r>
      <w:proofErr w:type="gramStart"/>
      <w:r w:rsidRPr="000B363F">
        <w:rPr>
          <w:rFonts w:ascii="Times New Roman" w:hAnsi="Times New Roman"/>
          <w:sz w:val="24"/>
          <w:szCs w:val="24"/>
        </w:rPr>
        <w:t>кайфе</w:t>
      </w:r>
      <w:proofErr w:type="gramEnd"/>
      <w:r w:rsidRPr="000B363F">
        <w:rPr>
          <w:rFonts w:ascii="Times New Roman" w:hAnsi="Times New Roman"/>
          <w:sz w:val="24"/>
          <w:szCs w:val="24"/>
        </w:rPr>
        <w:t xml:space="preserve">. Ну, ты же сказал, что хочешь. Ну, сущность так и выгнали из тела.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w:t>
      </w:r>
      <w:r w:rsidR="00390F21" w:rsidRPr="000B363F">
        <w:rPr>
          <w:rFonts w:ascii="Times New Roman" w:hAnsi="Times New Roman"/>
          <w:sz w:val="24"/>
          <w:szCs w:val="24"/>
        </w:rPr>
        <w:t>Ч</w:t>
      </w:r>
      <w:r w:rsidRPr="000B363F">
        <w:rPr>
          <w:rFonts w:ascii="Times New Roman" w:hAnsi="Times New Roman"/>
          <w:sz w:val="24"/>
          <w:szCs w:val="24"/>
        </w:rPr>
        <w:t>истку Отца становился?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Прожигал у себя какую-то гадость?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Нет, но лечиться пошёл.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 подумал, что ты просто загрязнился, поэтому заболел?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То есть ты ни о чём не думал?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Да, я пошёл в поликлинику к Владычице Свет.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Но это же Владычица, это не врач, которому ты заплатил, и тебя </w:t>
      </w:r>
      <w:proofErr w:type="gramStart"/>
      <w:r w:rsidRPr="000B363F">
        <w:rPr>
          <w:rFonts w:ascii="Times New Roman" w:hAnsi="Times New Roman"/>
          <w:sz w:val="24"/>
          <w:szCs w:val="24"/>
        </w:rPr>
        <w:t>лечат</w:t>
      </w:r>
      <w:proofErr w:type="gramEnd"/>
      <w:r w:rsidR="00390F21" w:rsidRPr="000B363F">
        <w:rPr>
          <w:rFonts w:ascii="Times New Roman" w:hAnsi="Times New Roman"/>
          <w:sz w:val="24"/>
          <w:szCs w:val="24"/>
        </w:rPr>
        <w:t xml:space="preserve">… </w:t>
      </w:r>
      <w:r w:rsidRPr="000B363F">
        <w:rPr>
          <w:rFonts w:ascii="Times New Roman" w:hAnsi="Times New Roman"/>
          <w:sz w:val="24"/>
          <w:szCs w:val="24"/>
        </w:rPr>
        <w:t>как получится ещё, смотря какой врач. Это же ученичество.</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Новая медицина, Новая Эпоха, помоги себе сам называется. Почему? Летишь ты в корабле в космосе, медиков нет, ты один, у тебя что-то там происходит. Что ты должен сделать? Соображать, что с собо</w:t>
      </w:r>
      <w:r w:rsidR="00390F21" w:rsidRPr="000B363F">
        <w:rPr>
          <w:rFonts w:ascii="Times New Roman" w:hAnsi="Times New Roman"/>
          <w:sz w:val="24"/>
          <w:szCs w:val="24"/>
        </w:rPr>
        <w:t>ю</w:t>
      </w:r>
      <w:r w:rsidRPr="000B363F">
        <w:rPr>
          <w:rFonts w:ascii="Times New Roman" w:hAnsi="Times New Roman"/>
          <w:sz w:val="24"/>
          <w:szCs w:val="24"/>
        </w:rPr>
        <w:t xml:space="preserve"> делать, иначе корабль долетит, а ты – не обязательно. Автоматика. Поэтому </w:t>
      </w:r>
      <w:r w:rsidR="00390F21" w:rsidRPr="000B363F">
        <w:rPr>
          <w:rFonts w:ascii="Times New Roman" w:hAnsi="Times New Roman"/>
          <w:b/>
          <w:sz w:val="24"/>
          <w:szCs w:val="24"/>
        </w:rPr>
        <w:t xml:space="preserve">третье </w:t>
      </w:r>
      <w:r w:rsidRPr="000B363F">
        <w:rPr>
          <w:rFonts w:ascii="Times New Roman" w:hAnsi="Times New Roman"/>
          <w:b/>
          <w:sz w:val="24"/>
          <w:szCs w:val="24"/>
        </w:rPr>
        <w:t>– это медицина</w:t>
      </w:r>
      <w:r w:rsidRPr="000B363F">
        <w:rPr>
          <w:rFonts w:ascii="Times New Roman" w:hAnsi="Times New Roman"/>
          <w:sz w:val="24"/>
          <w:szCs w:val="24"/>
        </w:rPr>
        <w:t>.</w:t>
      </w:r>
    </w:p>
    <w:p w:rsidR="003F3E64" w:rsidRPr="000B363F" w:rsidRDefault="00390F21"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Четвёртое</w:t>
      </w:r>
      <w:r w:rsidR="003F3E64" w:rsidRPr="000B363F">
        <w:rPr>
          <w:rFonts w:ascii="Times New Roman" w:hAnsi="Times New Roman"/>
          <w:b/>
          <w:sz w:val="24"/>
          <w:szCs w:val="24"/>
        </w:rPr>
        <w:t xml:space="preserve"> – это образование</w:t>
      </w:r>
      <w:r w:rsidR="003F3E64" w:rsidRPr="000B363F">
        <w:rPr>
          <w:rFonts w:ascii="Times New Roman" w:hAnsi="Times New Roman"/>
          <w:sz w:val="24"/>
          <w:szCs w:val="24"/>
        </w:rPr>
        <w:t xml:space="preserve">, тут даже пояснять не буду. Некоторые. Проблема образования не в том, как образовываться. Вы распознаёте сейчас Синтез и любые </w:t>
      </w:r>
      <w:proofErr w:type="spellStart"/>
      <w:r w:rsidR="003F3E64" w:rsidRPr="000B363F">
        <w:rPr>
          <w:rFonts w:ascii="Times New Roman" w:hAnsi="Times New Roman"/>
          <w:sz w:val="24"/>
          <w:szCs w:val="24"/>
        </w:rPr>
        <w:t>цивилизационные</w:t>
      </w:r>
      <w:proofErr w:type="spellEnd"/>
      <w:r w:rsidR="003F3E64" w:rsidRPr="000B363F">
        <w:rPr>
          <w:rFonts w:ascii="Times New Roman" w:hAnsi="Times New Roman"/>
          <w:sz w:val="24"/>
          <w:szCs w:val="24"/>
        </w:rPr>
        <w:t xml:space="preserve"> явления ракурсом или объёмом вашей образованности. Я даже не говорю – качеством образования, </w:t>
      </w:r>
      <w:r w:rsidR="003F3E64" w:rsidRPr="000B363F">
        <w:rPr>
          <w:rFonts w:ascii="Times New Roman" w:hAnsi="Times New Roman"/>
          <w:b/>
          <w:sz w:val="24"/>
          <w:szCs w:val="24"/>
        </w:rPr>
        <w:t>объёмом образованности</w:t>
      </w:r>
      <w:r w:rsidR="003F3E64" w:rsidRPr="000B363F">
        <w:rPr>
          <w:rFonts w:ascii="Times New Roman" w:hAnsi="Times New Roman"/>
          <w:sz w:val="24"/>
          <w:szCs w:val="24"/>
        </w:rPr>
        <w:t>. Специально такой термин взял, потому что качество качеству – рознь. То, что для одного – качеств</w:t>
      </w:r>
      <w:r w:rsidRPr="000B363F">
        <w:rPr>
          <w:rFonts w:ascii="Times New Roman" w:hAnsi="Times New Roman"/>
          <w:sz w:val="24"/>
          <w:szCs w:val="24"/>
        </w:rPr>
        <w:t>енно</w:t>
      </w:r>
      <w:r w:rsidR="003F3E64" w:rsidRPr="000B363F">
        <w:rPr>
          <w:rFonts w:ascii="Times New Roman" w:hAnsi="Times New Roman"/>
          <w:sz w:val="24"/>
          <w:szCs w:val="24"/>
        </w:rPr>
        <w:t>, для другого – не качеств</w:t>
      </w:r>
      <w:r w:rsidRPr="000B363F">
        <w:rPr>
          <w:rFonts w:ascii="Times New Roman" w:hAnsi="Times New Roman"/>
          <w:sz w:val="24"/>
          <w:szCs w:val="24"/>
        </w:rPr>
        <w:t>енно</w:t>
      </w:r>
      <w:r w:rsidR="003F3E64" w:rsidRPr="000B363F">
        <w:rPr>
          <w:rFonts w:ascii="Times New Roman" w:hAnsi="Times New Roman"/>
          <w:sz w:val="24"/>
          <w:szCs w:val="24"/>
        </w:rPr>
        <w:t xml:space="preserve">, тут всё, всё относительно. А вот ракурсом и объёмом образованности – это имеет значение.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Пример объёма образованности. У вас образован только Интеллект или ещё и Разум? Неважно, что вы закончили. </w:t>
      </w:r>
      <w:proofErr w:type="gramStart"/>
      <w:r w:rsidRPr="000B363F">
        <w:rPr>
          <w:rFonts w:ascii="Times New Roman" w:hAnsi="Times New Roman"/>
          <w:sz w:val="24"/>
          <w:szCs w:val="24"/>
        </w:rPr>
        <w:t>В одном институте, самом простеньком, может быть и то и другое, а в самом гениальном и талантливом, который имеет первы</w:t>
      </w:r>
      <w:r w:rsidR="00390F21" w:rsidRPr="000B363F">
        <w:rPr>
          <w:rFonts w:ascii="Times New Roman" w:hAnsi="Times New Roman"/>
          <w:sz w:val="24"/>
          <w:szCs w:val="24"/>
        </w:rPr>
        <w:t>е</w:t>
      </w:r>
      <w:r w:rsidRPr="000B363F">
        <w:rPr>
          <w:rFonts w:ascii="Times New Roman" w:hAnsi="Times New Roman"/>
          <w:sz w:val="24"/>
          <w:szCs w:val="24"/>
        </w:rPr>
        <w:t xml:space="preserve"> рейтинг</w:t>
      </w:r>
      <w:r w:rsidR="00390F21" w:rsidRPr="000B363F">
        <w:rPr>
          <w:rFonts w:ascii="Times New Roman" w:hAnsi="Times New Roman"/>
          <w:sz w:val="24"/>
          <w:szCs w:val="24"/>
        </w:rPr>
        <w:t>и</w:t>
      </w:r>
      <w:r w:rsidRPr="000B363F">
        <w:rPr>
          <w:rFonts w:ascii="Times New Roman" w:hAnsi="Times New Roman"/>
          <w:sz w:val="24"/>
          <w:szCs w:val="24"/>
        </w:rPr>
        <w:t xml:space="preserve"> – только одно, только Интеллект.</w:t>
      </w:r>
      <w:proofErr w:type="gramEnd"/>
      <w:r w:rsidRPr="000B363F">
        <w:rPr>
          <w:rFonts w:ascii="Times New Roman" w:hAnsi="Times New Roman"/>
          <w:sz w:val="24"/>
          <w:szCs w:val="24"/>
        </w:rPr>
        <w:t xml:space="preserve"> Разум образовать крайне сложно, Интеллект – легче всего. Накачал правильными знаниями</w:t>
      </w:r>
      <w:r w:rsidR="00390F21" w:rsidRPr="000B363F">
        <w:rPr>
          <w:rFonts w:ascii="Times New Roman" w:hAnsi="Times New Roman"/>
          <w:sz w:val="24"/>
          <w:szCs w:val="24"/>
        </w:rPr>
        <w:t xml:space="preserve"> и</w:t>
      </w:r>
      <w:r w:rsidRPr="000B363F">
        <w:rPr>
          <w:rFonts w:ascii="Times New Roman" w:hAnsi="Times New Roman"/>
          <w:sz w:val="24"/>
          <w:szCs w:val="24"/>
        </w:rPr>
        <w:t xml:space="preserve"> технологиями – Интеллект образован. Вышел применять Интеллект, сообразить не может – Разум не работает. Есть такие системы образования – </w:t>
      </w:r>
      <w:proofErr w:type="spellStart"/>
      <w:r w:rsidRPr="000B363F">
        <w:rPr>
          <w:rFonts w:ascii="Times New Roman" w:hAnsi="Times New Roman"/>
          <w:sz w:val="24"/>
          <w:szCs w:val="24"/>
        </w:rPr>
        <w:t>гениальные</w:t>
      </w:r>
      <w:r w:rsidRPr="000B363F">
        <w:rPr>
          <w:rFonts w:ascii="Times New Roman" w:hAnsi="Times New Roman"/>
          <w:sz w:val="24"/>
          <w:szCs w:val="24"/>
        </w:rPr>
        <w:noBreakHyphen/>
        <w:t>гениальные</w:t>
      </w:r>
      <w:proofErr w:type="spellEnd"/>
      <w:r w:rsidRPr="000B363F">
        <w:rPr>
          <w:rFonts w:ascii="Times New Roman" w:hAnsi="Times New Roman"/>
          <w:sz w:val="24"/>
          <w:szCs w:val="24"/>
        </w:rPr>
        <w:t xml:space="preserve">. Все на них просто бросаются, а по жизни не помогает. Объём образования.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Сколько Частей у вас образованы в синтезе своём этой системой, цивилизован</w:t>
      </w:r>
      <w:r w:rsidR="00390F21" w:rsidRPr="000B363F">
        <w:rPr>
          <w:rFonts w:ascii="Times New Roman" w:hAnsi="Times New Roman"/>
          <w:sz w:val="24"/>
          <w:szCs w:val="24"/>
        </w:rPr>
        <w:t>ность.</w:t>
      </w:r>
      <w:r w:rsidRPr="000B363F">
        <w:rPr>
          <w:rFonts w:ascii="Times New Roman" w:hAnsi="Times New Roman"/>
          <w:sz w:val="24"/>
          <w:szCs w:val="24"/>
        </w:rPr>
        <w:t xml:space="preserve"> </w:t>
      </w:r>
      <w:r w:rsidR="00390F21" w:rsidRPr="000B363F">
        <w:rPr>
          <w:rFonts w:ascii="Times New Roman" w:hAnsi="Times New Roman"/>
          <w:sz w:val="24"/>
          <w:szCs w:val="24"/>
        </w:rPr>
        <w:t>И</w:t>
      </w:r>
      <w:r w:rsidRPr="000B363F">
        <w:rPr>
          <w:rFonts w:ascii="Times New Roman" w:hAnsi="Times New Roman"/>
          <w:sz w:val="24"/>
          <w:szCs w:val="24"/>
        </w:rPr>
        <w:t xml:space="preserve"> так далее. Вы имеете достаточную образованность, даже дилетантскую, чтобы обсуждать этот предмет вопроса и делать выводы? Или вы просто делаете выводы, потому что вам так хочется? </w:t>
      </w:r>
      <w:r w:rsidR="00390F21" w:rsidRPr="000B363F">
        <w:rPr>
          <w:rFonts w:ascii="Times New Roman" w:hAnsi="Times New Roman"/>
          <w:sz w:val="24"/>
          <w:szCs w:val="24"/>
        </w:rPr>
        <w:t>З</w:t>
      </w:r>
      <w:r w:rsidRPr="000B363F">
        <w:rPr>
          <w:rFonts w:ascii="Times New Roman" w:hAnsi="Times New Roman"/>
          <w:sz w:val="24"/>
          <w:szCs w:val="24"/>
        </w:rPr>
        <w:t xml:space="preserve">наменитое: правительство плохо работает, я б сделал лучше. </w:t>
      </w:r>
      <w:r w:rsidR="00390F21" w:rsidRPr="000B363F">
        <w:rPr>
          <w:rFonts w:ascii="Times New Roman" w:hAnsi="Times New Roman"/>
          <w:sz w:val="24"/>
          <w:szCs w:val="24"/>
        </w:rPr>
        <w:t>С</w:t>
      </w:r>
      <w:r w:rsidRPr="000B363F">
        <w:rPr>
          <w:rFonts w:ascii="Times New Roman" w:hAnsi="Times New Roman"/>
          <w:sz w:val="24"/>
          <w:szCs w:val="24"/>
        </w:rPr>
        <w:t xml:space="preserve">ейчас с этим меньше уже, но принципиально хватает. Ко мне прибегали масса родителей: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Вы неправильно воспитываете моего ребёнка!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А я говорю: </w:t>
      </w:r>
    </w:p>
    <w:p w:rsidR="00B837CF"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 А как надо правильно? </w:t>
      </w:r>
      <w:r w:rsidR="00390F21" w:rsidRPr="000B363F">
        <w:rPr>
          <w:rFonts w:ascii="Times New Roman" w:hAnsi="Times New Roman"/>
          <w:sz w:val="24"/>
          <w:szCs w:val="24"/>
        </w:rPr>
        <w:t>Расс</w:t>
      </w:r>
      <w:r w:rsidRPr="000B363F">
        <w:rPr>
          <w:rFonts w:ascii="Times New Roman" w:hAnsi="Times New Roman"/>
          <w:sz w:val="24"/>
          <w:szCs w:val="24"/>
        </w:rPr>
        <w:t xml:space="preserve">кажите! </w:t>
      </w:r>
      <w:r w:rsidR="00390F21" w:rsidRPr="000B363F">
        <w:rPr>
          <w:rFonts w:ascii="Times New Roman" w:hAnsi="Times New Roman"/>
          <w:sz w:val="24"/>
          <w:szCs w:val="24"/>
        </w:rPr>
        <w:t xml:space="preserve">– </w:t>
      </w:r>
      <w:r w:rsidRPr="000B363F">
        <w:rPr>
          <w:rFonts w:ascii="Times New Roman" w:hAnsi="Times New Roman"/>
          <w:sz w:val="24"/>
          <w:szCs w:val="24"/>
        </w:rPr>
        <w:t xml:space="preserve">То есть, я не сопротивлялся ему. </w:t>
      </w:r>
      <w:r w:rsidR="00390F21" w:rsidRPr="000B363F">
        <w:rPr>
          <w:rFonts w:ascii="Times New Roman" w:hAnsi="Times New Roman"/>
          <w:sz w:val="24"/>
          <w:szCs w:val="24"/>
        </w:rPr>
        <w:t xml:space="preserve">– </w:t>
      </w:r>
      <w:r w:rsidRPr="000B363F">
        <w:rPr>
          <w:rFonts w:ascii="Times New Roman" w:hAnsi="Times New Roman"/>
          <w:sz w:val="24"/>
          <w:szCs w:val="24"/>
        </w:rPr>
        <w:t>Рассказывайте, мы научимся у вас!</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человек матом уходил, если он глупый, а если умный, начинал смеяться и говорить: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Я всё понял!</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Я говорю: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Давайте побеседуем</w:t>
      </w:r>
      <w:r w:rsidR="00B837CF" w:rsidRPr="000B363F">
        <w:rPr>
          <w:rFonts w:ascii="Times New Roman" w:hAnsi="Times New Roman"/>
          <w:sz w:val="24"/>
          <w:szCs w:val="24"/>
        </w:rPr>
        <w:t>, ч</w:t>
      </w:r>
      <w:r w:rsidRPr="000B363F">
        <w:rPr>
          <w:rFonts w:ascii="Times New Roman" w:hAnsi="Times New Roman"/>
          <w:sz w:val="24"/>
          <w:szCs w:val="24"/>
        </w:rPr>
        <w:t>то вас не устраивает</w:t>
      </w:r>
      <w:r w:rsidR="00B837CF" w:rsidRPr="000B363F">
        <w:rPr>
          <w:rFonts w:ascii="Times New Roman" w:hAnsi="Times New Roman"/>
          <w:sz w:val="24"/>
          <w:szCs w:val="24"/>
        </w:rPr>
        <w:t>.</w:t>
      </w:r>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Уровень образованности. Это не значит, что ты должен заканчивать пединститут, но это ещё </w:t>
      </w:r>
      <w:r w:rsidR="00B837CF" w:rsidRPr="000B363F">
        <w:rPr>
          <w:rFonts w:ascii="Times New Roman" w:hAnsi="Times New Roman"/>
          <w:sz w:val="24"/>
          <w:szCs w:val="24"/>
        </w:rPr>
        <w:t xml:space="preserve">и </w:t>
      </w:r>
      <w:r w:rsidRPr="000B363F">
        <w:rPr>
          <w:rFonts w:ascii="Times New Roman" w:hAnsi="Times New Roman"/>
          <w:sz w:val="24"/>
          <w:szCs w:val="24"/>
        </w:rPr>
        <w:t>не значит, что ты владеешь, раз родил ребёнка, возможност</w:t>
      </w:r>
      <w:r w:rsidR="00B837CF" w:rsidRPr="000B363F">
        <w:rPr>
          <w:rFonts w:ascii="Times New Roman" w:hAnsi="Times New Roman"/>
          <w:sz w:val="24"/>
          <w:szCs w:val="24"/>
        </w:rPr>
        <w:t>ями</w:t>
      </w:r>
      <w:r w:rsidRPr="000B363F">
        <w:rPr>
          <w:rFonts w:ascii="Times New Roman" w:hAnsi="Times New Roman"/>
          <w:sz w:val="24"/>
          <w:szCs w:val="24"/>
        </w:rPr>
        <w:t xml:space="preserve"> его образовать или даже воспитать. Я без шуток. Большинство проблем в том, что наши родители вообще детей не воспитывают, считая это воспитанием: это делать, это не делать, сюда не </w:t>
      </w:r>
      <w:proofErr w:type="spellStart"/>
      <w:r w:rsidRPr="000B363F">
        <w:rPr>
          <w:rFonts w:ascii="Times New Roman" w:hAnsi="Times New Roman"/>
          <w:i/>
          <w:sz w:val="24"/>
          <w:szCs w:val="24"/>
        </w:rPr>
        <w:t>с</w:t>
      </w:r>
      <w:r w:rsidRPr="000B363F">
        <w:rPr>
          <w:rFonts w:ascii="Times New Roman" w:hAnsi="Times New Roman"/>
          <w:b/>
          <w:i/>
          <w:sz w:val="24"/>
          <w:szCs w:val="24"/>
        </w:rPr>
        <w:t>у</w:t>
      </w:r>
      <w:r w:rsidRPr="000B363F">
        <w:rPr>
          <w:rFonts w:ascii="Times New Roman" w:hAnsi="Times New Roman"/>
          <w:i/>
          <w:sz w:val="24"/>
          <w:szCs w:val="24"/>
        </w:rPr>
        <w:t>вать</w:t>
      </w:r>
      <w:proofErr w:type="spellEnd"/>
      <w:r w:rsidRPr="000B363F">
        <w:rPr>
          <w:rFonts w:ascii="Times New Roman" w:hAnsi="Times New Roman"/>
          <w:sz w:val="24"/>
          <w:szCs w:val="24"/>
        </w:rPr>
        <w:t xml:space="preserve">, сюда </w:t>
      </w:r>
      <w:proofErr w:type="spellStart"/>
      <w:r w:rsidRPr="000B363F">
        <w:rPr>
          <w:rFonts w:ascii="Times New Roman" w:hAnsi="Times New Roman"/>
          <w:i/>
          <w:sz w:val="24"/>
          <w:szCs w:val="24"/>
        </w:rPr>
        <w:t>с</w:t>
      </w:r>
      <w:r w:rsidRPr="000B363F">
        <w:rPr>
          <w:rFonts w:ascii="Times New Roman" w:hAnsi="Times New Roman"/>
          <w:b/>
          <w:i/>
          <w:sz w:val="24"/>
          <w:szCs w:val="24"/>
        </w:rPr>
        <w:t>у</w:t>
      </w:r>
      <w:r w:rsidRPr="000B363F">
        <w:rPr>
          <w:rFonts w:ascii="Times New Roman" w:hAnsi="Times New Roman"/>
          <w:i/>
          <w:sz w:val="24"/>
          <w:szCs w:val="24"/>
        </w:rPr>
        <w:t>вать</w:t>
      </w:r>
      <w:proofErr w:type="spellEnd"/>
      <w:r w:rsidRPr="000B363F">
        <w:rPr>
          <w:rFonts w:ascii="Times New Roman" w:hAnsi="Times New Roman"/>
          <w:sz w:val="24"/>
          <w:szCs w:val="24"/>
        </w:rPr>
        <w:t xml:space="preserve">, туда ходить, туда не ходить! Это не воспитание. Это военное положение в </w:t>
      </w:r>
      <w:proofErr w:type="spellStart"/>
      <w:r w:rsidRPr="000B363F">
        <w:rPr>
          <w:rFonts w:ascii="Times New Roman" w:hAnsi="Times New Roman"/>
          <w:sz w:val="24"/>
          <w:szCs w:val="24"/>
        </w:rPr>
        <w:t>десантуре</w:t>
      </w:r>
      <w:proofErr w:type="spellEnd"/>
      <w:r w:rsidRPr="000B363F">
        <w:rPr>
          <w:rFonts w:ascii="Times New Roman" w:hAnsi="Times New Roman"/>
          <w:sz w:val="24"/>
          <w:szCs w:val="24"/>
        </w:rPr>
        <w:t xml:space="preserve"> детской, до 5 лет. Любой прапорщик с этим справится и правильно сделает. Ну, он будет больше любить ребёнка, чем мать, поэтому он по-другому это сделает. Просто он устанет от десантников, а мама видит десантника.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sz w:val="24"/>
          <w:szCs w:val="24"/>
        </w:rPr>
        <w:t xml:space="preserve">Выше образования, что у нас? Культура – к Иерархии, пошли дальше.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Политика.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Выше образования?</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Ниже позиции заняты уже.</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Давайте так, а что такое политика</w:t>
      </w:r>
      <w:r w:rsidR="00B837CF" w:rsidRPr="000B363F">
        <w:rPr>
          <w:rFonts w:ascii="Times New Roman" w:hAnsi="Times New Roman"/>
          <w:sz w:val="24"/>
          <w:szCs w:val="24"/>
        </w:rPr>
        <w:t>, уточните.</w:t>
      </w:r>
      <w:r w:rsidRPr="000B363F">
        <w:rPr>
          <w:rFonts w:ascii="Times New Roman" w:hAnsi="Times New Roman"/>
          <w:sz w:val="24"/>
          <w:szCs w:val="24"/>
        </w:rPr>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i/>
          <w:sz w:val="24"/>
          <w:szCs w:val="24"/>
        </w:rPr>
        <w:t>Из зала:</w:t>
      </w:r>
      <w:r w:rsidR="00B837CF" w:rsidRPr="000B363F">
        <w:rPr>
          <w:rFonts w:ascii="Times New Roman" w:hAnsi="Times New Roman"/>
          <w:i/>
          <w:sz w:val="24"/>
          <w:szCs w:val="24"/>
        </w:rPr>
        <w:t xml:space="preserve"> </w:t>
      </w:r>
      <w:r w:rsidRPr="000B363F">
        <w:rPr>
          <w:rFonts w:ascii="Times New Roman" w:hAnsi="Times New Roman"/>
          <w:i/>
          <w:sz w:val="24"/>
          <w:szCs w:val="24"/>
        </w:rPr>
        <w:t>Государство.</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Государство и политика – это разные вещи, я честно тебе скажу. Политика идёт в Государственную Думу, но это не государство, а законодательный орган, а государство – это вертикаль власти: мэры, губернаторы, президент вот, руководители областей – это государство. Государственная Дума тоже как бы государство, но это законодательный орган, избранный нацией. Поэтому слово государство туда не относится, это отдельная ветвь власти. Политика куда относится?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i/>
          <w:sz w:val="24"/>
          <w:szCs w:val="24"/>
        </w:rPr>
        <w:t>Из зала:</w:t>
      </w:r>
      <w:r w:rsidR="00B837CF" w:rsidRPr="000B363F">
        <w:rPr>
          <w:rFonts w:ascii="Times New Roman" w:hAnsi="Times New Roman"/>
          <w:i/>
          <w:sz w:val="24"/>
          <w:szCs w:val="24"/>
        </w:rPr>
        <w:t xml:space="preserve"> </w:t>
      </w:r>
      <w:r w:rsidRPr="000B363F">
        <w:rPr>
          <w:rFonts w:ascii="Times New Roman" w:hAnsi="Times New Roman"/>
          <w:i/>
          <w:sz w:val="24"/>
          <w:szCs w:val="24"/>
        </w:rPr>
        <w:t>К деятельности в каком-то направлении.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Пусть думает, я знаю, что это деятельность в каком-то направлении. В каком?</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 xml:space="preserve">Из зала: Социальном, общественном, </w:t>
      </w:r>
      <w:proofErr w:type="gramStart"/>
      <w:r w:rsidRPr="000B363F">
        <w:rPr>
          <w:rFonts w:ascii="Times New Roman" w:hAnsi="Times New Roman"/>
          <w:i/>
          <w:sz w:val="24"/>
          <w:szCs w:val="24"/>
        </w:rPr>
        <w:t>политическом</w:t>
      </w:r>
      <w:proofErr w:type="gramEnd"/>
      <w:r w:rsidRPr="000B363F">
        <w:rPr>
          <w:rFonts w:ascii="Times New Roman" w:hAnsi="Times New Roman"/>
          <w:i/>
          <w:sz w:val="24"/>
          <w:szCs w:val="24"/>
        </w:rPr>
        <w:t>.</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То есть, политику можно отнести ко всему угодно. Есть политика в образовании? Есть. Есть политика технологий? Есть. То есть, политика – это вариация, которую мы применяем для обозначения какой-то тенденции, где бы то ни было. Поэтому это нельзя ставить на отдельный горизонт.</w:t>
      </w:r>
    </w:p>
    <w:p w:rsidR="003F3E64" w:rsidRPr="000B363F" w:rsidRDefault="003F3E64" w:rsidP="003F3E64">
      <w:pPr>
        <w:tabs>
          <w:tab w:val="left" w:pos="567"/>
        </w:tabs>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Я сейчас доведу до конца, и </w:t>
      </w:r>
      <w:r w:rsidRPr="000B363F">
        <w:rPr>
          <w:rFonts w:ascii="Times New Roman" w:hAnsi="Times New Roman"/>
          <w:b/>
          <w:sz w:val="24"/>
          <w:szCs w:val="24"/>
        </w:rPr>
        <w:t>вы поймёте новую цивилизованность. Вы сейчас будете по этим показателям себя оценивать у Владык. А потом по этим показателям вы будете развивать свои Посвящения</w:t>
      </w:r>
      <w:r w:rsidRPr="000B363F">
        <w:rPr>
          <w:rFonts w:ascii="Times New Roman" w:hAnsi="Times New Roman"/>
          <w:sz w:val="24"/>
          <w:szCs w:val="24"/>
        </w:rPr>
        <w:t xml:space="preserve">. Так, чтоб вы не скучали. Так что мне осталось 4 пункта, и мы идём в практику. Исключений нет, было в 5 расе, теперь будет то же самое. </w:t>
      </w:r>
    </w:p>
    <w:p w:rsidR="003F3E64" w:rsidRPr="000B363F" w:rsidRDefault="003F3E64" w:rsidP="003F3E64">
      <w:pPr>
        <w:tabs>
          <w:tab w:val="left" w:pos="567"/>
        </w:tabs>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Чтоб вы не смущались моим словам, берёте книгу «Две жизни», открывайте, где Павел Венецианец в Англии занимался с тремя Учениками. И он с ними, чем там занимался? С одной изучал цветы на своих пастбищах, другие рисовали технологические аппараты, которые потом применились в той стране, куда они уплыли, и до сих пор действуют, как техническое достижение, а третий считал звёзды и учился математически их правильно распознавать. Вообще-то</w:t>
      </w:r>
      <w:r w:rsidR="00B837CF" w:rsidRPr="000B363F">
        <w:rPr>
          <w:rFonts w:ascii="Times New Roman" w:hAnsi="Times New Roman"/>
          <w:sz w:val="24"/>
          <w:szCs w:val="24"/>
        </w:rPr>
        <w:t>,</w:t>
      </w:r>
      <w:r w:rsidRPr="000B363F">
        <w:rPr>
          <w:rFonts w:ascii="Times New Roman" w:hAnsi="Times New Roman"/>
          <w:sz w:val="24"/>
          <w:szCs w:val="24"/>
        </w:rPr>
        <w:t xml:space="preserve"> это что? Или образование, или технологии, или то, что вы называете наукой, только наука – не 5</w:t>
      </w:r>
      <w:r w:rsidR="00B837CF" w:rsidRPr="000B363F">
        <w:rPr>
          <w:rFonts w:ascii="Times New Roman" w:hAnsi="Times New Roman"/>
          <w:sz w:val="24"/>
          <w:szCs w:val="24"/>
        </w:rPr>
        <w:t>-й</w:t>
      </w:r>
      <w:r w:rsidRPr="000B363F">
        <w:rPr>
          <w:rFonts w:ascii="Times New Roman" w:hAnsi="Times New Roman"/>
          <w:sz w:val="24"/>
          <w:szCs w:val="24"/>
        </w:rPr>
        <w:t xml:space="preserve"> уровень, поэтому мы сейчас её не поставим сюда. Понятно, да, о чём? Всё. Всё продолжается. Это Учителя, это Луч Разумной Активности был, Павел Венецианец. </w:t>
      </w:r>
      <w:r w:rsidR="00B837CF" w:rsidRPr="000B363F">
        <w:rPr>
          <w:rFonts w:ascii="Times New Roman" w:hAnsi="Times New Roman"/>
          <w:sz w:val="24"/>
          <w:szCs w:val="24"/>
        </w:rPr>
        <w:t xml:space="preserve">То есть, </w:t>
      </w:r>
      <w:r w:rsidRPr="000B363F">
        <w:rPr>
          <w:rFonts w:ascii="Times New Roman" w:hAnsi="Times New Roman"/>
          <w:sz w:val="24"/>
          <w:szCs w:val="24"/>
        </w:rPr>
        <w:t xml:space="preserve">он развивал Разум. Поэтому, если мы это сейчас не распознаем, а сейчас ещё сложнее в Метагалактике, то Владыки, начав нас обучать, а мы не поймём, чему, </w:t>
      </w:r>
      <w:r w:rsidR="00A97B74" w:rsidRPr="000B363F">
        <w:rPr>
          <w:rFonts w:ascii="Times New Roman" w:hAnsi="Times New Roman"/>
          <w:sz w:val="24"/>
          <w:szCs w:val="24"/>
        </w:rPr>
        <w:t xml:space="preserve">– </w:t>
      </w:r>
      <w:r w:rsidRPr="000B363F">
        <w:rPr>
          <w:rFonts w:ascii="Times New Roman" w:hAnsi="Times New Roman"/>
          <w:sz w:val="24"/>
          <w:szCs w:val="24"/>
        </w:rPr>
        <w:t>и чему мы научимся?</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Образование, зачем нужно? Вот давайте так, отойдём от институтов и школ. Вы сейчас только так мыслите. Вам на Синтезе, вот здесь, </w:t>
      </w:r>
      <w:r w:rsidRPr="000B363F">
        <w:rPr>
          <w:rFonts w:ascii="Times New Roman" w:hAnsi="Times New Roman"/>
          <w:b/>
          <w:sz w:val="24"/>
          <w:szCs w:val="24"/>
        </w:rPr>
        <w:t>зачем нужно образование</w:t>
      </w:r>
      <w:r w:rsidRPr="000B363F">
        <w:rPr>
          <w:rFonts w:ascii="Times New Roman" w:hAnsi="Times New Roman"/>
          <w:sz w:val="24"/>
          <w:szCs w:val="24"/>
        </w:rPr>
        <w:t>?</w:t>
      </w:r>
    </w:p>
    <w:p w:rsidR="003F3E64"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Для развития.</w:t>
      </w:r>
    </w:p>
    <w:p w:rsidR="003F3E64" w:rsidRPr="000B363F" w:rsidRDefault="00A97B7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Э</w:t>
      </w:r>
      <w:r w:rsidR="003F3E64" w:rsidRPr="000B363F">
        <w:rPr>
          <w:rFonts w:ascii="Times New Roman" w:hAnsi="Times New Roman"/>
          <w:sz w:val="24"/>
          <w:szCs w:val="24"/>
        </w:rPr>
        <w:t xml:space="preserve">то само собой, это везде нужно. Вам здесь, зачем нужно образование? </w:t>
      </w:r>
      <w:proofErr w:type="gramStart"/>
      <w:r w:rsidR="003F3E64" w:rsidRPr="000B363F">
        <w:rPr>
          <w:rFonts w:ascii="Times New Roman" w:hAnsi="Times New Roman"/>
          <w:sz w:val="24"/>
          <w:szCs w:val="24"/>
        </w:rPr>
        <w:t>Самое</w:t>
      </w:r>
      <w:proofErr w:type="gramEnd"/>
      <w:r w:rsidR="003F3E64" w:rsidRPr="000B363F">
        <w:rPr>
          <w:rFonts w:ascii="Times New Roman" w:hAnsi="Times New Roman"/>
          <w:sz w:val="24"/>
          <w:szCs w:val="24"/>
        </w:rPr>
        <w:t xml:space="preserve"> простое: </w:t>
      </w:r>
      <w:r w:rsidR="003F3E64" w:rsidRPr="000B363F">
        <w:rPr>
          <w:rFonts w:ascii="Times New Roman" w:hAnsi="Times New Roman"/>
          <w:b/>
          <w:sz w:val="24"/>
          <w:szCs w:val="24"/>
        </w:rPr>
        <w:t>чтобы на ночной учёбе читать книги</w:t>
      </w:r>
      <w:r w:rsidR="003F3E64" w:rsidRPr="000B363F">
        <w:rPr>
          <w:rFonts w:ascii="Times New Roman" w:hAnsi="Times New Roman"/>
          <w:sz w:val="24"/>
          <w:szCs w:val="24"/>
        </w:rPr>
        <w:t xml:space="preserve">. </w:t>
      </w:r>
      <w:proofErr w:type="gramStart"/>
      <w:r w:rsidR="003F3E64" w:rsidRPr="000B363F">
        <w:rPr>
          <w:rFonts w:ascii="Times New Roman" w:hAnsi="Times New Roman"/>
          <w:sz w:val="24"/>
          <w:szCs w:val="24"/>
        </w:rPr>
        <w:t>Необразованный</w:t>
      </w:r>
      <w:proofErr w:type="gramEnd"/>
      <w:r w:rsidR="003F3E64" w:rsidRPr="000B363F">
        <w:rPr>
          <w:rFonts w:ascii="Times New Roman" w:hAnsi="Times New Roman"/>
          <w:sz w:val="24"/>
          <w:szCs w:val="24"/>
        </w:rPr>
        <w:t xml:space="preserve"> ничего не поймёт. Знаете, почему некоторые из вас не могут прочесть книги? Не потому, что их не видят, а потому, что прочесть не могут. Никогда так не думали, что вам не хватает образованности это прочесть? Есть одна проблема – прочитав слово, если ты не понял его, зрение не включается – смысла нет. Зрение – это 5-й горизонт – смыслы. Если ты не можешь осмыслить слова, оно не включается, тебе это не нужно. Если ты читаешь какое-то слово без </w:t>
      </w:r>
      <w:r w:rsidR="003F3E64" w:rsidRPr="000B363F">
        <w:rPr>
          <w:rFonts w:ascii="Times New Roman" w:hAnsi="Times New Roman"/>
          <w:b/>
          <w:sz w:val="24"/>
          <w:szCs w:val="24"/>
        </w:rPr>
        <w:t>нужного смысла</w:t>
      </w:r>
      <w:r w:rsidR="003F3E64" w:rsidRPr="000B363F">
        <w:rPr>
          <w:rFonts w:ascii="Times New Roman" w:hAnsi="Times New Roman"/>
          <w:sz w:val="24"/>
          <w:szCs w:val="24"/>
        </w:rPr>
        <w:t xml:space="preserve">, то мозг не может расшифровывать и отключает твоё зрение. Я без шуток. Я вам биологию рассказал. Поэтому, сколько б вы не бились: хочу видеть! Я выхожу с некоторыми из вас, смотрю, говорю: «Ты видишь, глазки смысловые – смотри!» Он смотрит, и говорит: «Не вижу!» И я понимаю, что он не видит не буквы или слова текста, а он не понимает, что написано. </w:t>
      </w:r>
      <w:proofErr w:type="gramStart"/>
      <w:r w:rsidR="003F3E64" w:rsidRPr="000B363F">
        <w:rPr>
          <w:rFonts w:ascii="Times New Roman" w:hAnsi="Times New Roman"/>
          <w:sz w:val="24"/>
          <w:szCs w:val="24"/>
        </w:rPr>
        <w:t>Это то</w:t>
      </w:r>
      <w:proofErr w:type="gramEnd"/>
      <w:r w:rsidR="003F3E64" w:rsidRPr="000B363F">
        <w:rPr>
          <w:rFonts w:ascii="Times New Roman" w:hAnsi="Times New Roman"/>
          <w:sz w:val="24"/>
          <w:szCs w:val="24"/>
        </w:rPr>
        <w:t xml:space="preserve"> же самое, что не видеть.</w:t>
      </w:r>
    </w:p>
    <w:p w:rsidR="006C7B8E" w:rsidRPr="000B363F" w:rsidRDefault="003F3E64" w:rsidP="003F3E64">
      <w:pPr>
        <w:tabs>
          <w:tab w:val="left" w:pos="567"/>
        </w:tabs>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Пример: зайдите в такую хорошую архитектуру арабскую и посмотрите на вязь на стене. Знаете, такая вязь на стене? Кто не знает – это тексты из Корана. Но смотрится так красиво, что это – вязь на стене. Для нас с вами, кто не знает арабский, – это архитектурная вязь. Вот так же вы сморите в книгу, при этом книга на русском языке для </w:t>
      </w:r>
      <w:proofErr w:type="gramStart"/>
      <w:r w:rsidRPr="000B363F">
        <w:rPr>
          <w:rFonts w:ascii="Times New Roman" w:hAnsi="Times New Roman"/>
          <w:sz w:val="24"/>
          <w:szCs w:val="24"/>
        </w:rPr>
        <w:t>русскоязычных</w:t>
      </w:r>
      <w:proofErr w:type="gramEnd"/>
      <w:r w:rsidRPr="000B363F">
        <w:rPr>
          <w:rFonts w:ascii="Times New Roman" w:hAnsi="Times New Roman"/>
          <w:sz w:val="24"/>
          <w:szCs w:val="24"/>
        </w:rPr>
        <w:t xml:space="preserve">, – и видите вязь. У нас есть в Америке и в </w:t>
      </w:r>
      <w:proofErr w:type="gramStart"/>
      <w:r w:rsidRPr="000B363F">
        <w:rPr>
          <w:rFonts w:ascii="Times New Roman" w:hAnsi="Times New Roman"/>
          <w:sz w:val="24"/>
          <w:szCs w:val="24"/>
        </w:rPr>
        <w:t>Германии</w:t>
      </w:r>
      <w:proofErr w:type="gramEnd"/>
      <w:r w:rsidRPr="000B363F">
        <w:rPr>
          <w:rFonts w:ascii="Times New Roman" w:hAnsi="Times New Roman"/>
          <w:sz w:val="24"/>
          <w:szCs w:val="24"/>
        </w:rPr>
        <w:t xml:space="preserve"> не владеющие русским языком, у них книги на немецком и английском языке на ночной подготовке. Все остальные страны: Казахстан, Украина владеют русским языком, им не делают таких скидок. Мы пытались на </w:t>
      </w:r>
      <w:proofErr w:type="gramStart"/>
      <w:r w:rsidRPr="000B363F">
        <w:rPr>
          <w:rFonts w:ascii="Times New Roman" w:hAnsi="Times New Roman"/>
          <w:sz w:val="24"/>
          <w:szCs w:val="24"/>
        </w:rPr>
        <w:t>украинском</w:t>
      </w:r>
      <w:proofErr w:type="gramEnd"/>
      <w:r w:rsidRPr="000B363F">
        <w:rPr>
          <w:rFonts w:ascii="Times New Roman" w:hAnsi="Times New Roman"/>
          <w:sz w:val="24"/>
          <w:szCs w:val="24"/>
        </w:rPr>
        <w:t xml:space="preserve"> сделать, ничего хорошего не получилось, потому что, Дом Отца переводится, как «</w:t>
      </w:r>
      <w:proofErr w:type="spellStart"/>
      <w:r w:rsidRPr="000B363F">
        <w:rPr>
          <w:rFonts w:ascii="Times New Roman" w:hAnsi="Times New Roman"/>
          <w:sz w:val="24"/>
          <w:szCs w:val="24"/>
        </w:rPr>
        <w:t>будинок</w:t>
      </w:r>
      <w:proofErr w:type="spellEnd"/>
      <w:r w:rsidRPr="000B363F">
        <w:rPr>
          <w:rFonts w:ascii="Times New Roman" w:hAnsi="Times New Roman"/>
          <w:sz w:val="24"/>
          <w:szCs w:val="24"/>
        </w:rPr>
        <w:t xml:space="preserve"> батька», и не притягивает нужный Огонь, это сами украинцы сказали. То есть, филолог украинского языка сказал: «Нужно вводить Дом Отца, как категорию, вот, заимствования слов, потому, что «</w:t>
      </w:r>
      <w:proofErr w:type="spellStart"/>
      <w:r w:rsidRPr="000B363F">
        <w:rPr>
          <w:rFonts w:ascii="Times New Roman" w:hAnsi="Times New Roman"/>
          <w:sz w:val="24"/>
          <w:szCs w:val="24"/>
        </w:rPr>
        <w:t>будинок</w:t>
      </w:r>
      <w:proofErr w:type="spellEnd"/>
      <w:r w:rsidRPr="000B363F">
        <w:rPr>
          <w:rFonts w:ascii="Times New Roman" w:hAnsi="Times New Roman"/>
          <w:sz w:val="24"/>
          <w:szCs w:val="24"/>
        </w:rPr>
        <w:t xml:space="preserve"> батька» Огонь не притягивает». Ну как пример. Вот так вот. Это образование.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b/>
          <w:sz w:val="24"/>
          <w:szCs w:val="24"/>
        </w:rPr>
        <w:t>Зачем</w:t>
      </w:r>
      <w:r w:rsidRPr="000B363F">
        <w:rPr>
          <w:rFonts w:ascii="Times New Roman" w:hAnsi="Times New Roman"/>
          <w:sz w:val="24"/>
          <w:szCs w:val="24"/>
        </w:rPr>
        <w:t xml:space="preserve"> вам </w:t>
      </w:r>
      <w:r w:rsidRPr="000B363F">
        <w:rPr>
          <w:rFonts w:ascii="Times New Roman" w:hAnsi="Times New Roman"/>
          <w:b/>
          <w:sz w:val="24"/>
          <w:szCs w:val="24"/>
        </w:rPr>
        <w:t>нужна медицина</w:t>
      </w:r>
      <w:r w:rsidRPr="000B363F">
        <w:rPr>
          <w:rFonts w:ascii="Times New Roman" w:hAnsi="Times New Roman"/>
          <w:sz w:val="24"/>
          <w:szCs w:val="24"/>
        </w:rPr>
        <w:t xml:space="preserve">? </w:t>
      </w:r>
      <w:r w:rsidRPr="000B363F">
        <w:rPr>
          <w:rFonts w:ascii="Times New Roman" w:hAnsi="Times New Roman"/>
          <w:i/>
          <w:sz w:val="24"/>
          <w:szCs w:val="24"/>
        </w:rPr>
        <w:t>«Чтоб полечиться!»</w:t>
      </w:r>
      <w:r w:rsidRPr="000B363F">
        <w:rPr>
          <w:rFonts w:ascii="Times New Roman" w:hAnsi="Times New Roman"/>
          <w:sz w:val="24"/>
          <w:szCs w:val="24"/>
        </w:rPr>
        <w:t xml:space="preserve"> Да нет! </w:t>
      </w:r>
      <w:r w:rsidRPr="000B363F">
        <w:rPr>
          <w:rFonts w:ascii="Times New Roman" w:hAnsi="Times New Roman"/>
          <w:b/>
          <w:sz w:val="24"/>
          <w:szCs w:val="24"/>
        </w:rPr>
        <w:t>Сколько нужно вам здоровья, чтобы овладеть новым Посвящением?</w:t>
      </w:r>
      <w:r w:rsidRPr="000B363F">
        <w:rPr>
          <w:rFonts w:ascii="Times New Roman" w:hAnsi="Times New Roman"/>
          <w:sz w:val="24"/>
          <w:szCs w:val="24"/>
        </w:rPr>
        <w:t xml:space="preserve"> Я без шуток. Это в 5-й расе тоже было. Пример: «Две жизни», </w:t>
      </w:r>
      <w:proofErr w:type="spellStart"/>
      <w:r w:rsidRPr="000B363F">
        <w:rPr>
          <w:rFonts w:ascii="Times New Roman" w:hAnsi="Times New Roman"/>
          <w:sz w:val="24"/>
          <w:szCs w:val="24"/>
        </w:rPr>
        <w:t>Лёвушку</w:t>
      </w:r>
      <w:proofErr w:type="spellEnd"/>
      <w:r w:rsidRPr="000B363F">
        <w:rPr>
          <w:rFonts w:ascii="Times New Roman" w:hAnsi="Times New Roman"/>
          <w:sz w:val="24"/>
          <w:szCs w:val="24"/>
        </w:rPr>
        <w:t xml:space="preserve"> ставят между двух свидетелей. </w:t>
      </w:r>
      <w:r w:rsidR="00A97B74" w:rsidRPr="000B363F">
        <w:rPr>
          <w:rFonts w:ascii="Times New Roman" w:hAnsi="Times New Roman"/>
          <w:sz w:val="24"/>
          <w:szCs w:val="24"/>
        </w:rPr>
        <w:t>Знаете,</w:t>
      </w:r>
      <w:r w:rsidRPr="000B363F">
        <w:rPr>
          <w:rFonts w:ascii="Times New Roman" w:hAnsi="Times New Roman"/>
          <w:sz w:val="24"/>
          <w:szCs w:val="24"/>
        </w:rPr>
        <w:t xml:space="preserve"> зачем нужны были свидетели? Чтоб держать его. На н</w:t>
      </w:r>
      <w:r w:rsidR="00A97B74" w:rsidRPr="000B363F">
        <w:rPr>
          <w:rFonts w:ascii="Times New Roman" w:hAnsi="Times New Roman"/>
          <w:sz w:val="24"/>
          <w:szCs w:val="24"/>
        </w:rPr>
        <w:t>его</w:t>
      </w:r>
      <w:r w:rsidRPr="000B363F">
        <w:rPr>
          <w:rFonts w:ascii="Times New Roman" w:hAnsi="Times New Roman"/>
          <w:sz w:val="24"/>
          <w:szCs w:val="24"/>
        </w:rPr>
        <w:t xml:space="preserve"> фиксируется Свет, и он стоит и трусится, как на электрическом стуле или столбе. Всё описано. Его тело и здоровье не выдерживало Свет следующего Посвящения. При этом </w:t>
      </w:r>
      <w:proofErr w:type="spellStart"/>
      <w:r w:rsidRPr="000B363F">
        <w:rPr>
          <w:rFonts w:ascii="Times New Roman" w:hAnsi="Times New Roman"/>
          <w:sz w:val="24"/>
          <w:szCs w:val="24"/>
        </w:rPr>
        <w:t>Лёвушка</w:t>
      </w:r>
      <w:proofErr w:type="spellEnd"/>
      <w:r w:rsidRPr="000B363F">
        <w:rPr>
          <w:rFonts w:ascii="Times New Roman" w:hAnsi="Times New Roman"/>
          <w:sz w:val="24"/>
          <w:szCs w:val="24"/>
        </w:rPr>
        <w:t xml:space="preserve"> был в подготовке Учителя очень долго, по тексту. А здоровья ему не хватало.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Теперь Владычицу Свет будете видеть не только как медицинский вариант применения? Здоровье. У вас есть здоровье овладеть следующим Статусом? Я не буду говорить о возрасте, у многих молодых </w:t>
      </w:r>
      <w:proofErr w:type="gramStart"/>
      <w:r w:rsidRPr="000B363F">
        <w:rPr>
          <w:rFonts w:ascii="Times New Roman" w:hAnsi="Times New Roman"/>
          <w:sz w:val="24"/>
          <w:szCs w:val="24"/>
        </w:rPr>
        <w:t>нету</w:t>
      </w:r>
      <w:proofErr w:type="gramEnd"/>
      <w:r w:rsidRPr="000B363F">
        <w:rPr>
          <w:rFonts w:ascii="Times New Roman" w:hAnsi="Times New Roman"/>
          <w:sz w:val="24"/>
          <w:szCs w:val="24"/>
        </w:rPr>
        <w:t>. Я специально говорю о молодых. Почему? Здоровье такое. Не в смысле, что они больные,</w:t>
      </w:r>
      <w:r w:rsidRPr="000B363F">
        <w:rPr>
          <w:rFonts w:ascii="Times New Roman" w:hAnsi="Times New Roman"/>
          <w:b/>
          <w:sz w:val="24"/>
          <w:szCs w:val="24"/>
        </w:rPr>
        <w:t xml:space="preserve"> нет концентрации здоровья, чтобы это здоровье вместе со Статусом перевести на следующий уровень</w:t>
      </w:r>
      <w:r w:rsidRPr="000B363F">
        <w:rPr>
          <w:rFonts w:ascii="Times New Roman" w:hAnsi="Times New Roman"/>
          <w:sz w:val="24"/>
          <w:szCs w:val="24"/>
        </w:rPr>
        <w:t>. И когда мы много лет с этим бились и поняли, что мы не сдвинем это, мы просто ввели</w:t>
      </w:r>
      <w:r w:rsidR="00A97B74" w:rsidRPr="000B363F">
        <w:rPr>
          <w:rFonts w:ascii="Times New Roman" w:hAnsi="Times New Roman"/>
          <w:sz w:val="24"/>
          <w:szCs w:val="24"/>
        </w:rPr>
        <w:t>,</w:t>
      </w:r>
      <w:r w:rsidRPr="000B363F">
        <w:rPr>
          <w:rFonts w:ascii="Times New Roman" w:hAnsi="Times New Roman"/>
          <w:sz w:val="24"/>
          <w:szCs w:val="24"/>
        </w:rPr>
        <w:t xml:space="preserve"> что? Сейчас будете смеяться: должностные Статусы. А сказали: «А личные и реальные сами выясняйте!» И вот по должностному Статусу это – Аспект, а по статусному действию – Человек. На всё остальное здоровья не хватит. </w:t>
      </w:r>
      <w:r w:rsidRPr="000B363F">
        <w:rPr>
          <w:rFonts w:ascii="Times New Roman" w:hAnsi="Times New Roman"/>
          <w:b/>
          <w:sz w:val="24"/>
          <w:szCs w:val="24"/>
        </w:rPr>
        <w:t>Развивает здоровье Владычица Свет</w:t>
      </w:r>
      <w:r w:rsidRPr="000B363F">
        <w:rPr>
          <w:rFonts w:ascii="Times New Roman" w:hAnsi="Times New Roman"/>
          <w:sz w:val="24"/>
          <w:szCs w:val="24"/>
        </w:rPr>
        <w:t xml:space="preserve">. Внимание! Не охраняет, не лечит – </w:t>
      </w:r>
      <w:r w:rsidRPr="000B363F">
        <w:rPr>
          <w:rFonts w:ascii="Times New Roman" w:hAnsi="Times New Roman"/>
          <w:b/>
          <w:sz w:val="24"/>
          <w:szCs w:val="24"/>
        </w:rPr>
        <w:t>развивает</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Вы сейчас готовитесь войти в новые должностные Звания. Это крайне сложное явление, это кто служит. </w:t>
      </w:r>
      <w:r w:rsidR="00A97B74" w:rsidRPr="000B363F">
        <w:rPr>
          <w:rFonts w:ascii="Times New Roman" w:hAnsi="Times New Roman"/>
          <w:sz w:val="24"/>
          <w:szCs w:val="24"/>
        </w:rPr>
        <w:t>К</w:t>
      </w:r>
      <w:r w:rsidRPr="000B363F">
        <w:rPr>
          <w:rFonts w:ascii="Times New Roman" w:hAnsi="Times New Roman"/>
          <w:sz w:val="24"/>
          <w:szCs w:val="24"/>
        </w:rPr>
        <w:t xml:space="preserve">то не знает, у нас после Нового года смена должностных Званий. У вас здоровья хватит выдержать новый Огонь? Уже пошли первые рецидивы и намёки на это дело. Поэтому мы на Рождество рекомендовали некоторым просто все 12 дней Рождества поэтапно входить в Огни новых Званий. Потому что </w:t>
      </w:r>
      <w:r w:rsidR="00A97B74" w:rsidRPr="000B363F">
        <w:rPr>
          <w:rFonts w:ascii="Times New Roman" w:hAnsi="Times New Roman"/>
          <w:sz w:val="24"/>
          <w:szCs w:val="24"/>
        </w:rPr>
        <w:t>два</w:t>
      </w:r>
      <w:r w:rsidRPr="000B363F">
        <w:rPr>
          <w:rFonts w:ascii="Times New Roman" w:hAnsi="Times New Roman"/>
          <w:sz w:val="24"/>
          <w:szCs w:val="24"/>
        </w:rPr>
        <w:t xml:space="preserve"> новых Звания – это Отцы</w:t>
      </w:r>
      <w:r w:rsidR="00A97B74" w:rsidRPr="000B363F">
        <w:rPr>
          <w:rFonts w:ascii="Times New Roman" w:hAnsi="Times New Roman"/>
          <w:sz w:val="24"/>
          <w:szCs w:val="24"/>
        </w:rPr>
        <w:t>-</w:t>
      </w:r>
      <w:r w:rsidRPr="000B363F">
        <w:rPr>
          <w:rFonts w:ascii="Times New Roman" w:hAnsi="Times New Roman"/>
          <w:sz w:val="24"/>
          <w:szCs w:val="24"/>
        </w:rPr>
        <w:t>Творцы, там такая Сила пойдёт! Моща! На всех, не только на тех, кто это будет фиксировать, на всех тотально! Отцы</w:t>
      </w:r>
      <w:r w:rsidR="00A97B74" w:rsidRPr="000B363F">
        <w:rPr>
          <w:rFonts w:ascii="Times New Roman" w:hAnsi="Times New Roman"/>
          <w:sz w:val="24"/>
          <w:szCs w:val="24"/>
        </w:rPr>
        <w:t>-</w:t>
      </w:r>
      <w:r w:rsidRPr="000B363F">
        <w:rPr>
          <w:rFonts w:ascii="Times New Roman" w:hAnsi="Times New Roman"/>
          <w:sz w:val="24"/>
          <w:szCs w:val="24"/>
        </w:rPr>
        <w:t xml:space="preserve">Творцы не включаются просто так, а нам указано войти в их выражение. А для этого нужно здоровье, чтобы выдержать </w:t>
      </w:r>
      <w:proofErr w:type="spellStart"/>
      <w:r w:rsidRPr="000B363F">
        <w:rPr>
          <w:rFonts w:ascii="Times New Roman" w:hAnsi="Times New Roman"/>
          <w:sz w:val="24"/>
          <w:szCs w:val="24"/>
        </w:rPr>
        <w:t>Тяму</w:t>
      </w:r>
      <w:proofErr w:type="spellEnd"/>
      <w:r w:rsidRPr="000B363F">
        <w:rPr>
          <w:rFonts w:ascii="Times New Roman" w:hAnsi="Times New Roman"/>
          <w:sz w:val="24"/>
          <w:szCs w:val="24"/>
        </w:rPr>
        <w:t xml:space="preserve"> Ману. Ну, «Бурлаки на Волге» вспомните, это – </w:t>
      </w:r>
      <w:proofErr w:type="spellStart"/>
      <w:r w:rsidRPr="000B363F">
        <w:rPr>
          <w:rFonts w:ascii="Times New Roman" w:hAnsi="Times New Roman"/>
          <w:sz w:val="24"/>
          <w:szCs w:val="24"/>
        </w:rPr>
        <w:t>Тяма</w:t>
      </w:r>
      <w:proofErr w:type="spellEnd"/>
      <w:r w:rsidRPr="000B363F">
        <w:rPr>
          <w:rFonts w:ascii="Times New Roman" w:hAnsi="Times New Roman"/>
          <w:sz w:val="24"/>
          <w:szCs w:val="24"/>
        </w:rPr>
        <w:t xml:space="preserve"> в том числе. Вопрос: </w:t>
      </w:r>
      <w:r w:rsidRPr="000B363F">
        <w:rPr>
          <w:rFonts w:ascii="Times New Roman" w:hAnsi="Times New Roman"/>
          <w:i/>
          <w:sz w:val="24"/>
          <w:szCs w:val="24"/>
        </w:rPr>
        <w:t xml:space="preserve">«Хватит ли вам здоровья </w:t>
      </w:r>
      <w:r w:rsidR="00A97B74" w:rsidRPr="000B363F">
        <w:rPr>
          <w:rFonts w:ascii="Times New Roman" w:hAnsi="Times New Roman"/>
          <w:i/>
          <w:sz w:val="24"/>
          <w:szCs w:val="24"/>
        </w:rPr>
        <w:t xml:space="preserve">это </w:t>
      </w:r>
      <w:r w:rsidRPr="000B363F">
        <w:rPr>
          <w:rFonts w:ascii="Times New Roman" w:hAnsi="Times New Roman"/>
          <w:i/>
          <w:sz w:val="24"/>
          <w:szCs w:val="24"/>
        </w:rPr>
        <w:t>тянуть?»</w:t>
      </w:r>
      <w:r w:rsidRPr="000B363F">
        <w:rPr>
          <w:rFonts w:ascii="Times New Roman" w:hAnsi="Times New Roman"/>
          <w:sz w:val="24"/>
          <w:szCs w:val="24"/>
        </w:rPr>
        <w:t xml:space="preserve"> Ещё вопрос! А должно хватить. И Владычица Свет сейчас вся в заботах, чтобы это наладить. Пример медицины. А мы мыслим только грелками и припарками. Ну, без обид! Здоровье. Вот это медицина Владычицы Свет.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Поэтому здесь даже не вопрос</w:t>
      </w:r>
      <w:r w:rsidR="00A97B74" w:rsidRPr="000B363F">
        <w:rPr>
          <w:rFonts w:ascii="Times New Roman" w:hAnsi="Times New Roman"/>
          <w:sz w:val="24"/>
          <w:szCs w:val="24"/>
        </w:rPr>
        <w:t>,</w:t>
      </w:r>
      <w:r w:rsidRPr="000B363F">
        <w:rPr>
          <w:rFonts w:ascii="Times New Roman" w:hAnsi="Times New Roman"/>
          <w:sz w:val="24"/>
          <w:szCs w:val="24"/>
        </w:rPr>
        <w:t xml:space="preserve"> что, где у тебя болит, а </w:t>
      </w:r>
      <w:r w:rsidRPr="000B363F">
        <w:rPr>
          <w:rFonts w:ascii="Times New Roman" w:hAnsi="Times New Roman"/>
          <w:b/>
          <w:sz w:val="24"/>
          <w:szCs w:val="24"/>
        </w:rPr>
        <w:t>вопрос концентрации здоровья, чтобы достигнуть чего-то следующего</w:t>
      </w:r>
      <w:r w:rsidRPr="000B363F">
        <w:rPr>
          <w:rFonts w:ascii="Times New Roman" w:hAnsi="Times New Roman"/>
          <w:sz w:val="24"/>
          <w:szCs w:val="24"/>
        </w:rPr>
        <w:t xml:space="preserve">. Ты хочешь чего-то достигнуть по </w:t>
      </w:r>
      <w:proofErr w:type="spellStart"/>
      <w:r w:rsidRPr="000B363F">
        <w:rPr>
          <w:rFonts w:ascii="Times New Roman" w:hAnsi="Times New Roman"/>
          <w:sz w:val="24"/>
          <w:szCs w:val="24"/>
        </w:rPr>
        <w:t>энергопотенциалу</w:t>
      </w:r>
      <w:proofErr w:type="spellEnd"/>
      <w:r w:rsidRPr="000B363F">
        <w:rPr>
          <w:rFonts w:ascii="Times New Roman" w:hAnsi="Times New Roman"/>
          <w:sz w:val="24"/>
          <w:szCs w:val="24"/>
        </w:rPr>
        <w:t>, чтобы у тебя было больше денег. Поле ты расширил</w:t>
      </w:r>
      <w:r w:rsidR="00D64D9C" w:rsidRPr="000B363F">
        <w:rPr>
          <w:rFonts w:ascii="Times New Roman" w:hAnsi="Times New Roman"/>
          <w:sz w:val="24"/>
          <w:szCs w:val="24"/>
        </w:rPr>
        <w:t>. Х</w:t>
      </w:r>
      <w:r w:rsidRPr="000B363F">
        <w:rPr>
          <w:rFonts w:ascii="Times New Roman" w:hAnsi="Times New Roman"/>
          <w:sz w:val="24"/>
          <w:szCs w:val="24"/>
        </w:rPr>
        <w:t>ватит ли тебе здоровья, носить это новое Поле с тем объёмом финансов, кото</w:t>
      </w:r>
      <w:r w:rsidR="00D64D9C" w:rsidRPr="000B363F">
        <w:rPr>
          <w:rFonts w:ascii="Times New Roman" w:hAnsi="Times New Roman"/>
          <w:sz w:val="24"/>
          <w:szCs w:val="24"/>
        </w:rPr>
        <w:t>рые должны к тебе прийти? В 90-е</w:t>
      </w:r>
      <w:r w:rsidRPr="000B363F">
        <w:rPr>
          <w:rFonts w:ascii="Times New Roman" w:hAnsi="Times New Roman"/>
          <w:sz w:val="24"/>
          <w:szCs w:val="24"/>
        </w:rPr>
        <w:t xml:space="preserve"> очень быстро шли финансы некоторым соответствующим товарищам. Так как они не выдерживали по здоровью, но были накачаны, их просто убивали. То есть, есть милицейские сводки, когда человек сам сознательно бежал на пулю, и милиция была в шоке, потому что такого не должно было быть, и не могли понять, в чём дело. Ну, по всем выходило, что самоубийца. Он не выдерживал той массы. А когда вскрыли его тайничок, а там большая куча добра, в смысле </w:t>
      </w:r>
      <w:proofErr w:type="spellStart"/>
      <w:r w:rsidRPr="000B363F">
        <w:rPr>
          <w:rFonts w:ascii="Times New Roman" w:hAnsi="Times New Roman"/>
          <w:i/>
          <w:sz w:val="24"/>
          <w:szCs w:val="24"/>
        </w:rPr>
        <w:t>бабла</w:t>
      </w:r>
      <w:proofErr w:type="spellEnd"/>
      <w:r w:rsidRPr="000B363F">
        <w:rPr>
          <w:rFonts w:ascii="Times New Roman" w:hAnsi="Times New Roman"/>
          <w:sz w:val="24"/>
          <w:szCs w:val="24"/>
        </w:rPr>
        <w:t xml:space="preserve"> на его языке. Он этой массы не выдержал, он не знал, куда его засунуть. Его </w:t>
      </w:r>
      <w:proofErr w:type="spellStart"/>
      <w:r w:rsidRPr="000B363F">
        <w:rPr>
          <w:rFonts w:ascii="Times New Roman" w:hAnsi="Times New Roman"/>
          <w:sz w:val="24"/>
          <w:szCs w:val="24"/>
        </w:rPr>
        <w:t>склинило</w:t>
      </w:r>
      <w:proofErr w:type="spellEnd"/>
      <w:r w:rsidRPr="000B363F">
        <w:rPr>
          <w:rFonts w:ascii="Times New Roman" w:hAnsi="Times New Roman"/>
          <w:sz w:val="24"/>
          <w:szCs w:val="24"/>
        </w:rPr>
        <w:t xml:space="preserve"> на этом, он побежал на пулю. В него не стреляли, он сам на неё побежал, она шла мимо. Вот это вывод психологов в одной такой ситуации. Сводка 90-х</w:t>
      </w:r>
      <w:r w:rsidR="00D64D9C" w:rsidRPr="000B363F">
        <w:rPr>
          <w:rFonts w:ascii="Times New Roman" w:hAnsi="Times New Roman"/>
          <w:sz w:val="24"/>
          <w:szCs w:val="24"/>
        </w:rPr>
        <w:t>. Э</w:t>
      </w:r>
      <w:r w:rsidRPr="000B363F">
        <w:rPr>
          <w:rFonts w:ascii="Times New Roman" w:hAnsi="Times New Roman"/>
          <w:sz w:val="24"/>
          <w:szCs w:val="24"/>
        </w:rPr>
        <w:t xml:space="preserve">то из российской сводки. </w:t>
      </w:r>
      <w:r w:rsidR="00D64D9C" w:rsidRPr="000B363F">
        <w:rPr>
          <w:rFonts w:ascii="Times New Roman" w:hAnsi="Times New Roman"/>
          <w:sz w:val="24"/>
          <w:szCs w:val="24"/>
        </w:rPr>
        <w:t>П</w:t>
      </w:r>
      <w:r w:rsidRPr="000B363F">
        <w:rPr>
          <w:rFonts w:ascii="Times New Roman" w:hAnsi="Times New Roman"/>
          <w:sz w:val="24"/>
          <w:szCs w:val="24"/>
        </w:rPr>
        <w:t xml:space="preserve">онятно, да? Я когда прочитал статейку на эту тему психологическую, начал прикалываться. Это действует, это нас тогда укрепило в Системе </w:t>
      </w:r>
      <w:proofErr w:type="spellStart"/>
      <w:r w:rsidR="00D64D9C" w:rsidRPr="000B363F">
        <w:rPr>
          <w:rFonts w:ascii="Times New Roman" w:hAnsi="Times New Roman"/>
          <w:sz w:val="24"/>
          <w:szCs w:val="24"/>
        </w:rPr>
        <w:t>Э</w:t>
      </w:r>
      <w:r w:rsidRPr="000B363F">
        <w:rPr>
          <w:rFonts w:ascii="Times New Roman" w:hAnsi="Times New Roman"/>
          <w:sz w:val="24"/>
          <w:szCs w:val="24"/>
        </w:rPr>
        <w:t>нергопотенциала</w:t>
      </w:r>
      <w:proofErr w:type="spellEnd"/>
      <w:r w:rsidRPr="000B363F">
        <w:rPr>
          <w:rFonts w:ascii="Times New Roman" w:hAnsi="Times New Roman"/>
          <w:sz w:val="24"/>
          <w:szCs w:val="24"/>
        </w:rPr>
        <w:t>. Не</w:t>
      </w:r>
      <w:r w:rsidR="00D64D9C" w:rsidRPr="000B363F">
        <w:rPr>
          <w:rFonts w:ascii="Times New Roman" w:hAnsi="Times New Roman"/>
          <w:sz w:val="24"/>
          <w:szCs w:val="24"/>
        </w:rPr>
        <w:t>-не</w:t>
      </w:r>
      <w:r w:rsidRPr="000B363F">
        <w:rPr>
          <w:rFonts w:ascii="Times New Roman" w:hAnsi="Times New Roman"/>
          <w:sz w:val="24"/>
          <w:szCs w:val="24"/>
        </w:rPr>
        <w:t xml:space="preserve">, пуля нам не грозит, но кирпичи тоже летают, </w:t>
      </w:r>
      <w:r w:rsidRPr="000B363F">
        <w:rPr>
          <w:rFonts w:ascii="Times New Roman" w:hAnsi="Times New Roman"/>
          <w:i/>
          <w:sz w:val="24"/>
          <w:szCs w:val="24"/>
        </w:rPr>
        <w:t xml:space="preserve">(смеётся) </w:t>
      </w:r>
      <w:r w:rsidRPr="000B363F">
        <w:rPr>
          <w:rFonts w:ascii="Times New Roman" w:hAnsi="Times New Roman"/>
          <w:sz w:val="24"/>
          <w:szCs w:val="24"/>
        </w:rPr>
        <w:t xml:space="preserve">машины ездят активно. Да ладно, неизвестно, где споткнёшься, – зима началась. Вы расслабьтесь: были пули, теперь – сосульки, потом – снежинки, какая разница. </w:t>
      </w:r>
      <w:r w:rsidR="00D64D9C" w:rsidRPr="000B363F">
        <w:rPr>
          <w:rFonts w:ascii="Times New Roman" w:hAnsi="Times New Roman"/>
          <w:sz w:val="24"/>
          <w:szCs w:val="24"/>
        </w:rPr>
        <w:t>В</w:t>
      </w:r>
      <w:r w:rsidRPr="000B363F">
        <w:rPr>
          <w:rFonts w:ascii="Times New Roman" w:hAnsi="Times New Roman"/>
          <w:sz w:val="24"/>
          <w:szCs w:val="24"/>
        </w:rPr>
        <w:t xml:space="preserve"> общем, природа найдёт и заберёт своё. Главное, чтоб соответствова</w:t>
      </w:r>
      <w:r w:rsidR="00D64D9C" w:rsidRPr="000B363F">
        <w:rPr>
          <w:rFonts w:ascii="Times New Roman" w:hAnsi="Times New Roman"/>
          <w:sz w:val="24"/>
          <w:szCs w:val="24"/>
        </w:rPr>
        <w:t>ть</w:t>
      </w:r>
      <w:r w:rsidRPr="000B363F">
        <w:rPr>
          <w:rFonts w:ascii="Times New Roman" w:hAnsi="Times New Roman"/>
          <w:sz w:val="24"/>
          <w:szCs w:val="24"/>
        </w:rPr>
        <w:t>.</w:t>
      </w:r>
    </w:p>
    <w:p w:rsidR="003F3E64" w:rsidRPr="000B363F" w:rsidRDefault="002C2D7A" w:rsidP="003F3E64">
      <w:pPr>
        <w:spacing w:after="0" w:line="240" w:lineRule="auto"/>
        <w:ind w:firstLine="454"/>
        <w:jc w:val="both"/>
        <w:rPr>
          <w:rFonts w:ascii="Times New Roman" w:hAnsi="Times New Roman"/>
          <w:sz w:val="24"/>
          <w:szCs w:val="24"/>
        </w:rPr>
      </w:pPr>
      <w:r>
        <w:rPr>
          <w:rFonts w:ascii="Times New Roman" w:hAnsi="Times New Roman"/>
          <w:sz w:val="24"/>
          <w:szCs w:val="24"/>
        </w:rPr>
        <w:t>Итак, ч</w:t>
      </w:r>
      <w:r w:rsidR="00D64D9C" w:rsidRPr="000B363F">
        <w:rPr>
          <w:rFonts w:ascii="Times New Roman" w:hAnsi="Times New Roman"/>
          <w:sz w:val="24"/>
          <w:szCs w:val="24"/>
        </w:rPr>
        <w:t>етыре</w:t>
      </w:r>
      <w:r w:rsidR="003F3E64" w:rsidRPr="000B363F">
        <w:rPr>
          <w:rFonts w:ascii="Times New Roman" w:hAnsi="Times New Roman"/>
          <w:sz w:val="24"/>
          <w:szCs w:val="24"/>
        </w:rPr>
        <w:t xml:space="preserve"> фактора. Я разгрёб чуть-чуть, ваш взгляд? Думаю, разгрёб. То же самое – технологии. Мы говорили о технологиях чисто вот таких. У вас </w:t>
      </w:r>
      <w:r w:rsidR="003F3E64" w:rsidRPr="000B363F">
        <w:rPr>
          <w:rFonts w:ascii="Times New Roman" w:hAnsi="Times New Roman"/>
          <w:b/>
          <w:sz w:val="24"/>
          <w:szCs w:val="24"/>
        </w:rPr>
        <w:t>сейчас есть технология, развивающая вас</w:t>
      </w:r>
      <w:r w:rsidR="003F3E64" w:rsidRPr="000B363F">
        <w:rPr>
          <w:rFonts w:ascii="Times New Roman" w:hAnsi="Times New Roman"/>
          <w:sz w:val="24"/>
          <w:szCs w:val="24"/>
        </w:rPr>
        <w:t xml:space="preserve">? Первый пункт. Вот в Синтезе есть технология, развивающая вас? Есть. Какая? Кто назовёт? Это всё цивилизация. Этим всем занимается </w:t>
      </w:r>
      <w:proofErr w:type="spellStart"/>
      <w:r w:rsidR="003F3E64" w:rsidRPr="000B363F">
        <w:rPr>
          <w:rFonts w:ascii="Times New Roman" w:hAnsi="Times New Roman"/>
          <w:sz w:val="24"/>
          <w:szCs w:val="24"/>
        </w:rPr>
        <w:t>Мория</w:t>
      </w:r>
      <w:proofErr w:type="spellEnd"/>
      <w:r w:rsidR="003F3E64" w:rsidRPr="000B363F">
        <w:rPr>
          <w:rFonts w:ascii="Times New Roman" w:hAnsi="Times New Roman"/>
          <w:sz w:val="24"/>
          <w:szCs w:val="24"/>
        </w:rPr>
        <w:t xml:space="preserve"> и Свет.</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Стяжания.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Стяжания. </w:t>
      </w:r>
      <w:r w:rsidR="00D64D9C" w:rsidRPr="000B363F">
        <w:rPr>
          <w:rFonts w:ascii="Times New Roman" w:hAnsi="Times New Roman"/>
          <w:sz w:val="24"/>
          <w:szCs w:val="24"/>
        </w:rPr>
        <w:t>Э</w:t>
      </w:r>
      <w:r w:rsidRPr="000B363F">
        <w:rPr>
          <w:rFonts w:ascii="Times New Roman" w:hAnsi="Times New Roman"/>
          <w:sz w:val="24"/>
          <w:szCs w:val="24"/>
        </w:rPr>
        <w:t>то можно назвать технология, но это не технология.</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Практика.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Практика тоже имеет технологичность, но это не</w:t>
      </w:r>
      <w:r w:rsidR="00D64D9C" w:rsidRPr="000B363F">
        <w:rPr>
          <w:rFonts w:ascii="Times New Roman" w:hAnsi="Times New Roman"/>
          <w:sz w:val="24"/>
          <w:szCs w:val="24"/>
        </w:rPr>
        <w:t xml:space="preserve"> </w:t>
      </w:r>
      <w:proofErr w:type="spellStart"/>
      <w:r w:rsidR="00D64D9C" w:rsidRPr="000B363F">
        <w:rPr>
          <w:rFonts w:ascii="Times New Roman" w:hAnsi="Times New Roman"/>
          <w:sz w:val="24"/>
          <w:szCs w:val="24"/>
        </w:rPr>
        <w:t>техно</w:t>
      </w:r>
      <w:proofErr w:type="spellEnd"/>
      <w:r w:rsidR="00D64D9C" w:rsidRPr="000B363F">
        <w:rPr>
          <w:rFonts w:ascii="Times New Roman" w:hAnsi="Times New Roman"/>
          <w:sz w:val="24"/>
          <w:szCs w:val="24"/>
        </w:rPr>
        <w:t>…</w:t>
      </w:r>
      <w:r w:rsidRPr="000B363F">
        <w:rPr>
          <w:rFonts w:ascii="Times New Roman" w:hAnsi="Times New Roman"/>
          <w:sz w:val="24"/>
          <w:szCs w:val="24"/>
        </w:rPr>
        <w:t xml:space="preserve">. Давайте так, технология – </w:t>
      </w:r>
      <w:r w:rsidR="00D64D9C" w:rsidRPr="000B363F">
        <w:rPr>
          <w:rFonts w:ascii="Times New Roman" w:hAnsi="Times New Roman"/>
          <w:sz w:val="24"/>
          <w:szCs w:val="24"/>
        </w:rPr>
        <w:t>1-й</w:t>
      </w:r>
      <w:r w:rsidRPr="000B363F">
        <w:rPr>
          <w:rFonts w:ascii="Times New Roman" w:hAnsi="Times New Roman"/>
          <w:sz w:val="24"/>
          <w:szCs w:val="24"/>
        </w:rPr>
        <w:t xml:space="preserve"> горизонт, практика – это – 7-й. Стяжания – это какой горизонт?</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8-й.</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8-й. Мы говорим о первом горизонте – технологии. Первый горизонт – это Метагалактика, </w:t>
      </w:r>
      <w:proofErr w:type="spellStart"/>
      <w:r w:rsidRPr="000B363F">
        <w:rPr>
          <w:rFonts w:ascii="Times New Roman" w:hAnsi="Times New Roman"/>
          <w:sz w:val="24"/>
          <w:szCs w:val="24"/>
        </w:rPr>
        <w:t>Предначальный</w:t>
      </w:r>
      <w:proofErr w:type="spellEnd"/>
      <w:r w:rsidRPr="000B363F">
        <w:rPr>
          <w:rFonts w:ascii="Times New Roman" w:hAnsi="Times New Roman"/>
          <w:sz w:val="24"/>
          <w:szCs w:val="24"/>
        </w:rPr>
        <w:t>, Образ Отца, Мощь Отца. Ну, примерно вот, мыслите первым горизонтом. Какая у вас технология есть на первом выражении?</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Новое Рождение.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b/>
          <w:sz w:val="24"/>
          <w:szCs w:val="24"/>
        </w:rPr>
        <w:t>Новое Рождение. О! Технология!</w:t>
      </w:r>
      <w:r w:rsidRPr="000B363F">
        <w:rPr>
          <w:rFonts w:ascii="Times New Roman" w:hAnsi="Times New Roman"/>
          <w:sz w:val="24"/>
          <w:szCs w:val="24"/>
        </w:rPr>
        <w:t xml:space="preserve"> Молодец! Ну, простейш</w:t>
      </w:r>
      <w:r w:rsidR="00B15F2D" w:rsidRPr="000B363F">
        <w:rPr>
          <w:rFonts w:ascii="Times New Roman" w:hAnsi="Times New Roman"/>
          <w:sz w:val="24"/>
          <w:szCs w:val="24"/>
        </w:rPr>
        <w:t>ая</w:t>
      </w:r>
      <w:r w:rsidRPr="000B363F">
        <w:rPr>
          <w:rFonts w:ascii="Times New Roman" w:hAnsi="Times New Roman"/>
          <w:sz w:val="24"/>
          <w:szCs w:val="24"/>
        </w:rPr>
        <w:t xml:space="preserve"> ве</w:t>
      </w:r>
      <w:r w:rsidR="00B15F2D" w:rsidRPr="000B363F">
        <w:rPr>
          <w:rFonts w:ascii="Times New Roman" w:hAnsi="Times New Roman"/>
          <w:sz w:val="24"/>
          <w:szCs w:val="24"/>
        </w:rPr>
        <w:t>щ</w:t>
      </w:r>
      <w:r w:rsidRPr="000B363F">
        <w:rPr>
          <w:rFonts w:ascii="Times New Roman" w:hAnsi="Times New Roman"/>
          <w:sz w:val="24"/>
          <w:szCs w:val="24"/>
        </w:rPr>
        <w:t xml:space="preserve">ь – Новое Рождение. То есть, накопить Огонь, чтобы вообще Метагалактика на тебя реагировала, хоть чуть-чуть </w:t>
      </w:r>
      <w:proofErr w:type="spellStart"/>
      <w:r w:rsidRPr="000B363F">
        <w:rPr>
          <w:rFonts w:ascii="Times New Roman" w:hAnsi="Times New Roman"/>
          <w:sz w:val="24"/>
          <w:szCs w:val="24"/>
        </w:rPr>
        <w:t>постяжать</w:t>
      </w:r>
      <w:proofErr w:type="spellEnd"/>
      <w:r w:rsidRPr="000B363F">
        <w:rPr>
          <w:rFonts w:ascii="Times New Roman" w:hAnsi="Times New Roman"/>
          <w:sz w:val="24"/>
          <w:szCs w:val="24"/>
        </w:rPr>
        <w:t xml:space="preserve"> его. Если не </w:t>
      </w:r>
      <w:proofErr w:type="spellStart"/>
      <w:r w:rsidRPr="000B363F">
        <w:rPr>
          <w:rFonts w:ascii="Times New Roman" w:hAnsi="Times New Roman"/>
          <w:sz w:val="24"/>
          <w:szCs w:val="24"/>
        </w:rPr>
        <w:t>постяжал</w:t>
      </w:r>
      <w:proofErr w:type="spellEnd"/>
      <w:r w:rsidRPr="000B363F">
        <w:rPr>
          <w:rFonts w:ascii="Times New Roman" w:hAnsi="Times New Roman"/>
          <w:sz w:val="24"/>
          <w:szCs w:val="24"/>
        </w:rPr>
        <w:t xml:space="preserve"> чуть-чуть, она на тебя не реагирует. Это </w:t>
      </w:r>
      <w:r w:rsidRPr="000B363F">
        <w:rPr>
          <w:rFonts w:ascii="Times New Roman" w:hAnsi="Times New Roman"/>
          <w:b/>
          <w:sz w:val="24"/>
          <w:szCs w:val="24"/>
        </w:rPr>
        <w:t>чистейший</w:t>
      </w:r>
      <w:r w:rsidRPr="000B363F">
        <w:rPr>
          <w:rFonts w:ascii="Times New Roman" w:hAnsi="Times New Roman"/>
          <w:sz w:val="24"/>
          <w:szCs w:val="24"/>
        </w:rPr>
        <w:t xml:space="preserve"> технологический процесс – </w:t>
      </w:r>
      <w:proofErr w:type="spellStart"/>
      <w:r w:rsidRPr="000B363F">
        <w:rPr>
          <w:rFonts w:ascii="Times New Roman" w:hAnsi="Times New Roman"/>
          <w:b/>
          <w:sz w:val="24"/>
          <w:szCs w:val="24"/>
        </w:rPr>
        <w:t>настяжать</w:t>
      </w:r>
      <w:proofErr w:type="spellEnd"/>
      <w:r w:rsidRPr="000B363F">
        <w:rPr>
          <w:rFonts w:ascii="Times New Roman" w:hAnsi="Times New Roman"/>
          <w:b/>
          <w:sz w:val="24"/>
          <w:szCs w:val="24"/>
        </w:rPr>
        <w:t xml:space="preserve"> Огонь всех присутствий, чтоб на тебя реагировала Система</w:t>
      </w:r>
      <w:r w:rsidRPr="000B363F">
        <w:rPr>
          <w:rFonts w:ascii="Times New Roman" w:hAnsi="Times New Roman"/>
          <w:sz w:val="24"/>
          <w:szCs w:val="24"/>
        </w:rPr>
        <w:t>. Первый Синтез. Самая эффективная технология, кстати. За все годы – это самая эффективная технология.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Кстати, вы давно уже, 14-й Синтез у вас. Вы когда последний раз Новое Рождение проходили? Советую сразу после Нового года: часы 12 бьют, первые минуты пробежали, отметили, семья расслабилась, и вы тут же тихонечко сделали практику Нового Рождения. Можно не вслух, про себя, только губами не шевелите, а то все подумают, что вы пьяны. Очень полезная штука </w:t>
      </w:r>
      <w:proofErr w:type="gramStart"/>
      <w:r w:rsidRPr="000B363F">
        <w:rPr>
          <w:rFonts w:ascii="Times New Roman" w:hAnsi="Times New Roman"/>
          <w:sz w:val="24"/>
          <w:szCs w:val="24"/>
        </w:rPr>
        <w:t>в первые</w:t>
      </w:r>
      <w:proofErr w:type="gramEnd"/>
      <w:r w:rsidRPr="000B363F">
        <w:rPr>
          <w:rFonts w:ascii="Times New Roman" w:hAnsi="Times New Roman"/>
          <w:sz w:val="24"/>
          <w:szCs w:val="24"/>
        </w:rPr>
        <w:t xml:space="preserve"> 10-20 минут Нового года, сами потом проживёте.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нас один прожил, до сих пор счастлив, ждёт Нового года следующего. Сила воздействия была такова, что </w:t>
      </w:r>
      <w:r w:rsidR="00B15F2D" w:rsidRPr="000B363F">
        <w:rPr>
          <w:rFonts w:ascii="Times New Roman" w:hAnsi="Times New Roman"/>
          <w:sz w:val="24"/>
          <w:szCs w:val="24"/>
        </w:rPr>
        <w:t>у него</w:t>
      </w:r>
      <w:r w:rsidRPr="000B363F">
        <w:rPr>
          <w:rFonts w:ascii="Times New Roman" w:hAnsi="Times New Roman"/>
          <w:sz w:val="24"/>
          <w:szCs w:val="24"/>
        </w:rPr>
        <w:t xml:space="preserve"> весь год поменял</w:t>
      </w:r>
      <w:r w:rsidR="00B15F2D" w:rsidRPr="000B363F">
        <w:rPr>
          <w:rFonts w:ascii="Times New Roman" w:hAnsi="Times New Roman"/>
          <w:sz w:val="24"/>
          <w:szCs w:val="24"/>
        </w:rPr>
        <w:t>ся</w:t>
      </w:r>
      <w:r w:rsidRPr="000B363F">
        <w:rPr>
          <w:rFonts w:ascii="Times New Roman" w:hAnsi="Times New Roman"/>
          <w:sz w:val="24"/>
          <w:szCs w:val="24"/>
        </w:rPr>
        <w:t xml:space="preserve">. Ему пророчили худшее, а он его найти год уже не может, сжёг всё на Новый год. Время </w:t>
      </w:r>
      <w:proofErr w:type="gramStart"/>
      <w:r w:rsidRPr="000B363F">
        <w:rPr>
          <w:rFonts w:ascii="Times New Roman" w:hAnsi="Times New Roman"/>
          <w:sz w:val="24"/>
          <w:szCs w:val="24"/>
        </w:rPr>
        <w:t>закладывается</w:t>
      </w:r>
      <w:proofErr w:type="gramEnd"/>
      <w:r w:rsidRPr="000B363F">
        <w:rPr>
          <w:rFonts w:ascii="Times New Roman" w:hAnsi="Times New Roman"/>
          <w:sz w:val="24"/>
          <w:szCs w:val="24"/>
        </w:rPr>
        <w:t xml:space="preserve"> первые 20-30 минут, 32 минуты точнее. Не надо пояснять почему? Он взял это, за 32 минуты всё сжёг. У него там юридически, по документам, шёл крах чего-то там. Он всё сжёг. Документы есть, юристы есть, а всё сжёг Новым Рождением. Ну, и попросил Отца. Все документы лежат весь год, ничего не происходит, он постепенно выкарабкивается из всего. В общем, всё отложено на год. Если за год сам выкарабкается, ни юристы, ни все остальные организации вполне физически, к нему претензии не предъявят. Ему так и сказали: «Даём тебе шанс выкарабкаться»</w:t>
      </w:r>
      <w:r w:rsidR="00B15F2D" w:rsidRPr="000B363F">
        <w:rPr>
          <w:rFonts w:ascii="Times New Roman" w:hAnsi="Times New Roman"/>
          <w:sz w:val="24"/>
          <w:szCs w:val="24"/>
        </w:rPr>
        <w:t>.</w:t>
      </w:r>
      <w:r w:rsidRPr="000B363F">
        <w:rPr>
          <w:rFonts w:ascii="Times New Roman" w:hAnsi="Times New Roman"/>
          <w:sz w:val="24"/>
          <w:szCs w:val="24"/>
        </w:rPr>
        <w:t xml:space="preserve"> – «Сколько?» Когда ему сказали: «Год», он начал смеяться – он на Новый год практику </w:t>
      </w:r>
      <w:r w:rsidR="00B15F2D" w:rsidRPr="000B363F">
        <w:rPr>
          <w:rFonts w:ascii="Times New Roman" w:hAnsi="Times New Roman"/>
          <w:sz w:val="24"/>
          <w:szCs w:val="24"/>
        </w:rPr>
        <w:t>с</w:t>
      </w:r>
      <w:r w:rsidRPr="000B363F">
        <w:rPr>
          <w:rFonts w:ascii="Times New Roman" w:hAnsi="Times New Roman"/>
          <w:sz w:val="24"/>
          <w:szCs w:val="24"/>
        </w:rPr>
        <w:t xml:space="preserve">делал. Люди </w:t>
      </w:r>
      <w:r w:rsidR="00B15F2D" w:rsidRPr="000B363F">
        <w:rPr>
          <w:rFonts w:ascii="Times New Roman" w:hAnsi="Times New Roman"/>
          <w:i/>
          <w:sz w:val="24"/>
          <w:szCs w:val="24"/>
        </w:rPr>
        <w:t>н</w:t>
      </w:r>
      <w:r w:rsidRPr="000B363F">
        <w:rPr>
          <w:rFonts w:ascii="Times New Roman" w:hAnsi="Times New Roman"/>
          <w:i/>
          <w:sz w:val="24"/>
          <w:szCs w:val="24"/>
        </w:rPr>
        <w:t>и с чего</w:t>
      </w:r>
      <w:r w:rsidRPr="000B363F">
        <w:rPr>
          <w:rFonts w:ascii="Times New Roman" w:hAnsi="Times New Roman"/>
          <w:sz w:val="24"/>
          <w:szCs w:val="24"/>
        </w:rPr>
        <w:t xml:space="preserve"> сказали. До этого не говорили. То есть, и на других это эффективно действует. Технология. Ну и так далее, можно по другим вариантам пройтись и, кроме Нового Рождения, другие технологии. </w:t>
      </w:r>
      <w:r w:rsidRPr="000B363F">
        <w:rPr>
          <w:rFonts w:ascii="Times New Roman" w:hAnsi="Times New Roman"/>
          <w:b/>
          <w:sz w:val="24"/>
          <w:szCs w:val="24"/>
        </w:rPr>
        <w:t>Рождение</w:t>
      </w:r>
      <w:proofErr w:type="gramStart"/>
      <w:r w:rsidRPr="000B363F">
        <w:rPr>
          <w:rFonts w:ascii="Times New Roman" w:hAnsi="Times New Roman"/>
          <w:b/>
          <w:sz w:val="24"/>
          <w:szCs w:val="24"/>
        </w:rPr>
        <w:t xml:space="preserve"> С</w:t>
      </w:r>
      <w:proofErr w:type="gramEnd"/>
      <w:r w:rsidRPr="000B363F">
        <w:rPr>
          <w:rFonts w:ascii="Times New Roman" w:hAnsi="Times New Roman"/>
          <w:b/>
          <w:sz w:val="24"/>
          <w:szCs w:val="24"/>
        </w:rPr>
        <w:t>выше – тоже технология</w:t>
      </w:r>
      <w:r w:rsidRPr="000B363F">
        <w:rPr>
          <w:rFonts w:ascii="Times New Roman" w:hAnsi="Times New Roman"/>
          <w:sz w:val="24"/>
          <w:szCs w:val="24"/>
        </w:rPr>
        <w:t xml:space="preserve">. </w:t>
      </w:r>
      <w:r w:rsidRPr="000B363F">
        <w:rPr>
          <w:rFonts w:ascii="Times New Roman" w:hAnsi="Times New Roman"/>
          <w:b/>
          <w:i/>
          <w:sz w:val="24"/>
          <w:szCs w:val="24"/>
        </w:rPr>
        <w:t>Впитать Образ, чтоб обменять своё состояние на новое</w:t>
      </w:r>
      <w:r w:rsidRPr="000B363F">
        <w:rPr>
          <w:rFonts w:ascii="Times New Roman" w:hAnsi="Times New Roman"/>
          <w:sz w:val="24"/>
          <w:szCs w:val="24"/>
        </w:rPr>
        <w:t>. Именно обменять, я правильно сказал. Это технология. Если обновить – это уже не технология, это – стяжание, это 8-й горизонт.</w:t>
      </w:r>
    </w:p>
    <w:p w:rsidR="00394A21" w:rsidRPr="000B363F" w:rsidRDefault="00394A21" w:rsidP="00394A21">
      <w:pPr>
        <w:pStyle w:val="0"/>
      </w:pPr>
      <w:bookmarkStart w:id="6" w:name="_Toc451784884"/>
      <w:r w:rsidRPr="000B363F">
        <w:t xml:space="preserve">5-й Горизонт </w:t>
      </w:r>
      <w:r w:rsidR="00271E77" w:rsidRPr="000B363F">
        <w:t>в Цивилизации</w:t>
      </w:r>
      <w:bookmarkEnd w:id="6"/>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Выше образования</w:t>
      </w:r>
      <w:r w:rsidR="00B15F2D" w:rsidRPr="000B363F">
        <w:rPr>
          <w:rFonts w:ascii="Times New Roman" w:hAnsi="Times New Roman"/>
          <w:sz w:val="24"/>
          <w:szCs w:val="24"/>
        </w:rPr>
        <w:t>,</w:t>
      </w:r>
      <w:r w:rsidRPr="000B363F">
        <w:rPr>
          <w:rFonts w:ascii="Times New Roman" w:hAnsi="Times New Roman"/>
          <w:sz w:val="24"/>
          <w:szCs w:val="24"/>
        </w:rPr>
        <w:t xml:space="preserve"> что у нас, на пятёрочке? Там как раз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Профессиональные Огни.</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Можно сказать, что </w:t>
      </w:r>
      <w:proofErr w:type="spellStart"/>
      <w:r w:rsidRPr="000B363F">
        <w:rPr>
          <w:rFonts w:ascii="Times New Roman" w:hAnsi="Times New Roman"/>
          <w:sz w:val="24"/>
          <w:szCs w:val="24"/>
        </w:rPr>
        <w:t>психодинамика</w:t>
      </w:r>
      <w:proofErr w:type="spellEnd"/>
      <w:r w:rsidRPr="000B363F">
        <w:rPr>
          <w:rFonts w:ascii="Times New Roman" w:hAnsi="Times New Roman"/>
          <w:sz w:val="24"/>
          <w:szCs w:val="24"/>
        </w:rPr>
        <w:t xml:space="preserve">, но её нет как </w:t>
      </w:r>
      <w:proofErr w:type="spellStart"/>
      <w:r w:rsidRPr="000B363F">
        <w:rPr>
          <w:rFonts w:ascii="Times New Roman" w:hAnsi="Times New Roman"/>
          <w:sz w:val="24"/>
          <w:szCs w:val="24"/>
        </w:rPr>
        <w:t>цивилизационной</w:t>
      </w:r>
      <w:proofErr w:type="spellEnd"/>
      <w:r w:rsidRPr="000B363F">
        <w:rPr>
          <w:rFonts w:ascii="Times New Roman" w:hAnsi="Times New Roman"/>
          <w:sz w:val="24"/>
          <w:szCs w:val="24"/>
        </w:rPr>
        <w:t xml:space="preserve"> среды, это будет неправильно. Культура ушла в Иерархию. Наука будет дальше, на пятёрке её нет.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Профессия, профессиональная реализация.</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Это технологи</w:t>
      </w:r>
      <w:r w:rsidR="00B15F2D" w:rsidRPr="000B363F">
        <w:rPr>
          <w:rFonts w:ascii="Times New Roman" w:hAnsi="Times New Roman"/>
          <w:sz w:val="24"/>
          <w:szCs w:val="24"/>
        </w:rPr>
        <w:t>и</w:t>
      </w:r>
      <w:r w:rsidRPr="000B363F">
        <w:rPr>
          <w:rFonts w:ascii="Times New Roman" w:hAnsi="Times New Roman"/>
          <w:sz w:val="24"/>
          <w:szCs w:val="24"/>
        </w:rPr>
        <w:t xml:space="preserve"> или образование. Любая профессия – это использование технологи</w:t>
      </w:r>
      <w:r w:rsidR="00B15F2D" w:rsidRPr="000B363F">
        <w:rPr>
          <w:rFonts w:ascii="Times New Roman" w:hAnsi="Times New Roman"/>
          <w:sz w:val="24"/>
          <w:szCs w:val="24"/>
        </w:rPr>
        <w:t>й</w:t>
      </w:r>
      <w:r w:rsidRPr="000B363F">
        <w:rPr>
          <w:rFonts w:ascii="Times New Roman" w:hAnsi="Times New Roman"/>
          <w:sz w:val="24"/>
          <w:szCs w:val="24"/>
        </w:rPr>
        <w:t>. Ты – водитель, ты водишь технологический аппарат. Ты – видео</w:t>
      </w:r>
      <w:r w:rsidR="00B15F2D" w:rsidRPr="000B363F">
        <w:rPr>
          <w:rFonts w:ascii="Times New Roman" w:hAnsi="Times New Roman"/>
          <w:sz w:val="24"/>
          <w:szCs w:val="24"/>
        </w:rPr>
        <w:t>,</w:t>
      </w:r>
      <w:r w:rsidRPr="000B363F">
        <w:rPr>
          <w:rFonts w:ascii="Times New Roman" w:hAnsi="Times New Roman"/>
          <w:sz w:val="24"/>
          <w:szCs w:val="24"/>
        </w:rPr>
        <w:t xml:space="preserve"> это</w:t>
      </w:r>
      <w:r w:rsidR="00B15F2D" w:rsidRPr="000B363F">
        <w:rPr>
          <w:rFonts w:ascii="Times New Roman" w:hAnsi="Times New Roman"/>
          <w:sz w:val="24"/>
          <w:szCs w:val="24"/>
        </w:rPr>
        <w:t>,</w:t>
      </w:r>
      <w:r w:rsidRPr="000B363F">
        <w:rPr>
          <w:rFonts w:ascii="Times New Roman" w:hAnsi="Times New Roman"/>
          <w:sz w:val="24"/>
          <w:szCs w:val="24"/>
        </w:rPr>
        <w:t xml:space="preserve"> </w:t>
      </w:r>
      <w:proofErr w:type="spellStart"/>
      <w:r w:rsidRPr="000B363F">
        <w:rPr>
          <w:rFonts w:ascii="Times New Roman" w:hAnsi="Times New Roman"/>
          <w:i/>
          <w:sz w:val="24"/>
          <w:szCs w:val="24"/>
        </w:rPr>
        <w:t>сниматель</w:t>
      </w:r>
      <w:proofErr w:type="spellEnd"/>
      <w:r w:rsidRPr="000B363F">
        <w:rPr>
          <w:rFonts w:ascii="Times New Roman" w:hAnsi="Times New Roman"/>
          <w:sz w:val="24"/>
          <w:szCs w:val="24"/>
        </w:rPr>
        <w:t>, ты управляешь технологическим аппаратом</w:t>
      </w:r>
      <w:r w:rsidR="00B15F2D" w:rsidRPr="000B363F">
        <w:rPr>
          <w:rFonts w:ascii="Times New Roman" w:hAnsi="Times New Roman"/>
          <w:sz w:val="24"/>
          <w:szCs w:val="24"/>
        </w:rPr>
        <w:t xml:space="preserve">, </w:t>
      </w:r>
      <w:r w:rsidRPr="000B363F">
        <w:rPr>
          <w:rFonts w:ascii="Times New Roman" w:hAnsi="Times New Roman"/>
          <w:sz w:val="24"/>
          <w:szCs w:val="24"/>
        </w:rPr>
        <w:t xml:space="preserve">это технология. Творческие профессии – тогда это культура: вперёд, в Иерархию! Наука – она будет дальше. Ты педагог – система образования, система медицины уже есть. </w:t>
      </w:r>
      <w:proofErr w:type="gramStart"/>
      <w:r w:rsidRPr="000B363F">
        <w:rPr>
          <w:rFonts w:ascii="Times New Roman" w:hAnsi="Times New Roman"/>
          <w:sz w:val="24"/>
          <w:szCs w:val="24"/>
        </w:rPr>
        <w:t>Ещё</w:t>
      </w:r>
      <w:proofErr w:type="gramEnd"/>
      <w:r w:rsidRPr="000B363F">
        <w:rPr>
          <w:rFonts w:ascii="Times New Roman" w:hAnsi="Times New Roman"/>
          <w:sz w:val="24"/>
          <w:szCs w:val="24"/>
        </w:rPr>
        <w:t xml:space="preserve"> какие профессии? Военный, космонавт. Да, вот тут уже не технологии, но это дальше будет. Но тогда это нельзя называть профессией.</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Безопасность.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Выше образования – это что? Я вас замучаю сейчас. Внимание! Когда мы вам ставим вопрос, на вас идёт специальный Синтез, чтоб вы не скучали. А то некоторые думают, что я тут вас мучаю, когда мы сидим? Не, у нас идёт Синтез, мы ставим вопрос, идёт 5-й горизонт. Вы уже полчаса или минут 40 не можете въехать в 5-й горизонт. У вас потолок цивилизованности – это </w:t>
      </w:r>
      <w:proofErr w:type="spellStart"/>
      <w:r w:rsidRPr="000B363F">
        <w:rPr>
          <w:rFonts w:ascii="Times New Roman" w:hAnsi="Times New Roman"/>
          <w:sz w:val="24"/>
          <w:szCs w:val="24"/>
        </w:rPr>
        <w:t>Ментал</w:t>
      </w:r>
      <w:proofErr w:type="spellEnd"/>
      <w:r w:rsidRPr="000B363F">
        <w:rPr>
          <w:rFonts w:ascii="Times New Roman" w:hAnsi="Times New Roman"/>
          <w:sz w:val="24"/>
          <w:szCs w:val="24"/>
        </w:rPr>
        <w:t xml:space="preserve">. Причинности как цивилизованности у вас </w:t>
      </w:r>
      <w:proofErr w:type="gramStart"/>
      <w:r w:rsidRPr="000B363F">
        <w:rPr>
          <w:rFonts w:ascii="Times New Roman" w:hAnsi="Times New Roman"/>
          <w:sz w:val="24"/>
          <w:szCs w:val="24"/>
        </w:rPr>
        <w:t>нету</w:t>
      </w:r>
      <w:proofErr w:type="gramEnd"/>
      <w:r w:rsidRPr="000B363F">
        <w:rPr>
          <w:rFonts w:ascii="Times New Roman" w:hAnsi="Times New Roman"/>
          <w:sz w:val="24"/>
          <w:szCs w:val="24"/>
        </w:rPr>
        <w:t>. Я пытаюсь вас пробить на причинную цивилизованность, открытым текстом, кто заскучал. Её нельзя навязать, я могу вам лапшу на уши навешать, продиктовать список и послать к Владыкам. И вы годами будете туда входить. На меня напрягаться бесполезно, я это чувствую, но если мы с вами не пробьёмся туда, вы сами там не появитесь, без обид. Поэтому это не мои тут шутки, и я с вами скучаю, просто зубы скалю, а это концентрация Синтеза, чтоб вывести вашу цивилизованность на четвёртый уровень, на пятый. Ну, наверное, и на четвёртый тоже, образованности не хватает в Синтезе</w:t>
      </w:r>
      <w:r w:rsidR="00B15F2D"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Если учесть, что 5-ка в 5-й расе была – </w:t>
      </w:r>
      <w:proofErr w:type="spellStart"/>
      <w:r w:rsidRPr="000B363F">
        <w:rPr>
          <w:rFonts w:ascii="Times New Roman" w:hAnsi="Times New Roman"/>
          <w:sz w:val="24"/>
          <w:szCs w:val="24"/>
        </w:rPr>
        <w:t>Атма</w:t>
      </w:r>
      <w:proofErr w:type="spellEnd"/>
      <w:r w:rsidRPr="000B363F">
        <w:rPr>
          <w:rFonts w:ascii="Times New Roman" w:hAnsi="Times New Roman"/>
          <w:sz w:val="24"/>
          <w:szCs w:val="24"/>
        </w:rPr>
        <w:t xml:space="preserve">, а на </w:t>
      </w:r>
      <w:proofErr w:type="spellStart"/>
      <w:r w:rsidRPr="000B363F">
        <w:rPr>
          <w:rFonts w:ascii="Times New Roman" w:hAnsi="Times New Roman"/>
          <w:sz w:val="24"/>
          <w:szCs w:val="24"/>
        </w:rPr>
        <w:t>Атме</w:t>
      </w:r>
      <w:proofErr w:type="spellEnd"/>
      <w:r w:rsidRPr="000B363F">
        <w:rPr>
          <w:rFonts w:ascii="Times New Roman" w:hAnsi="Times New Roman"/>
          <w:sz w:val="24"/>
          <w:szCs w:val="24"/>
        </w:rPr>
        <w:t xml:space="preserve">, извините, было, как Отдел Человечества, так и Луч Воли </w:t>
      </w:r>
      <w:proofErr w:type="spellStart"/>
      <w:r w:rsidRPr="000B363F">
        <w:rPr>
          <w:rFonts w:ascii="Times New Roman" w:hAnsi="Times New Roman"/>
          <w:sz w:val="24"/>
          <w:szCs w:val="24"/>
        </w:rPr>
        <w:t>Мории</w:t>
      </w:r>
      <w:proofErr w:type="spellEnd"/>
      <w:r w:rsidRPr="000B363F">
        <w:rPr>
          <w:rFonts w:ascii="Times New Roman" w:hAnsi="Times New Roman"/>
          <w:sz w:val="24"/>
          <w:szCs w:val="24"/>
        </w:rPr>
        <w:t xml:space="preserve">, с чего я сегодня начал. То мы преодолеваем ваши специфические программы из 5-й расы – Отдела Человечества, и пытаемся ввести </w:t>
      </w:r>
      <w:proofErr w:type="gramStart"/>
      <w:r w:rsidRPr="000B363F">
        <w:rPr>
          <w:rFonts w:ascii="Times New Roman" w:hAnsi="Times New Roman"/>
          <w:sz w:val="24"/>
          <w:szCs w:val="24"/>
        </w:rPr>
        <w:t>в Волю</w:t>
      </w:r>
      <w:proofErr w:type="gramEnd"/>
      <w:r w:rsidRPr="000B363F">
        <w:rPr>
          <w:rFonts w:ascii="Times New Roman" w:hAnsi="Times New Roman"/>
          <w:sz w:val="24"/>
          <w:szCs w:val="24"/>
        </w:rPr>
        <w:t xml:space="preserve"> Отца, хотя</w:t>
      </w:r>
      <w:r w:rsidR="00B15F2D" w:rsidRPr="000B363F">
        <w:rPr>
          <w:rFonts w:ascii="Times New Roman" w:hAnsi="Times New Roman"/>
          <w:sz w:val="24"/>
          <w:szCs w:val="24"/>
        </w:rPr>
        <w:t xml:space="preserve"> </w:t>
      </w:r>
      <w:r w:rsidRPr="000B363F">
        <w:rPr>
          <w:rFonts w:ascii="Times New Roman" w:hAnsi="Times New Roman"/>
          <w:sz w:val="24"/>
          <w:szCs w:val="24"/>
        </w:rPr>
        <w:t>бы языком 5-й расы, чтоб вы соответствовали Отцу, а не собственным представлениям о развитии. Понятно, что это такая фривольная, свободная тема, где можно поболтать, но солдат спит – служба идёт. Мы с вами это обсуждаем, а концентрация Синтеза у вас нарастает. Мы потеем не только от атмосферы. У меня, допустим, окно вон слегка открыто, по-моему. Идёт концентрация, идёт накрутка Синтеза на вас, чтоб вы дошли до 8</w:t>
      </w:r>
      <w:r w:rsidR="00B15F2D" w:rsidRPr="000B363F">
        <w:rPr>
          <w:rFonts w:ascii="Times New Roman" w:hAnsi="Times New Roman"/>
          <w:sz w:val="24"/>
          <w:szCs w:val="24"/>
        </w:rPr>
        <w:t>-ки</w:t>
      </w:r>
      <w:r w:rsidRPr="000B363F">
        <w:rPr>
          <w:rFonts w:ascii="Times New Roman" w:hAnsi="Times New Roman"/>
          <w:sz w:val="24"/>
          <w:szCs w:val="24"/>
        </w:rPr>
        <w:t xml:space="preserve"> и вошли в цивилизованность. Мы пытаемся вас накрутить Синтезом, поэтому мы с вами не скучаем, и я не скучаю, я продолжаю накручивать Синтез в вас на 5-м горизонте. Нам нужно ответить, что такое 5-й горизонт, ответить должны вы. Вы пока мне не дали ни один аналог 5-го горизонта, проблема сохраняется. Если вы дадите этот аналог, мы сожжём ваши программы. Аналог – это, ну, что-то похожее на правильный ответ.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Управление.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Управление – это Воля, можно сказать по 5-й расе, что Воля здесь, но вообще-то в новой цивилизованности Воля у нас где? На 7</w:t>
      </w:r>
      <w:r w:rsidR="00B15F2D" w:rsidRPr="000B363F">
        <w:rPr>
          <w:rFonts w:ascii="Times New Roman" w:hAnsi="Times New Roman"/>
          <w:sz w:val="24"/>
          <w:szCs w:val="24"/>
        </w:rPr>
        <w:t>-ке</w:t>
      </w:r>
      <w:r w:rsidRPr="000B363F">
        <w:rPr>
          <w:rFonts w:ascii="Times New Roman" w:hAnsi="Times New Roman"/>
          <w:sz w:val="24"/>
          <w:szCs w:val="24"/>
        </w:rPr>
        <w:t>, и на 7</w:t>
      </w:r>
      <w:r w:rsidR="00B15F2D" w:rsidRPr="000B363F">
        <w:rPr>
          <w:rFonts w:ascii="Times New Roman" w:hAnsi="Times New Roman"/>
          <w:sz w:val="24"/>
          <w:szCs w:val="24"/>
        </w:rPr>
        <w:t>-ке</w:t>
      </w:r>
      <w:r w:rsidRPr="000B363F">
        <w:rPr>
          <w:rFonts w:ascii="Times New Roman" w:hAnsi="Times New Roman"/>
          <w:sz w:val="24"/>
          <w:szCs w:val="24"/>
        </w:rPr>
        <w:t xml:space="preserve"> будет управление</w:t>
      </w:r>
      <w:r w:rsidR="00B15F2D" w:rsidRPr="000B363F">
        <w:rPr>
          <w:rFonts w:ascii="Times New Roman" w:hAnsi="Times New Roman"/>
          <w:sz w:val="24"/>
          <w:szCs w:val="24"/>
        </w:rPr>
        <w:t>,</w:t>
      </w:r>
      <w:r w:rsidRPr="000B363F">
        <w:rPr>
          <w:rFonts w:ascii="Times New Roman" w:hAnsi="Times New Roman"/>
          <w:sz w:val="24"/>
          <w:szCs w:val="24"/>
        </w:rPr>
        <w:t xml:space="preserve"> почти. Только надо по-другому это назвать, но в ту сторону. И там же будет военная безопасность, это всё управление. То есть, безопасность – это виды управления. Военные – это виды управления не технологиями, а там защита</w:t>
      </w:r>
      <w:r w:rsidR="00B15F2D" w:rsidRPr="000B363F">
        <w:rPr>
          <w:rFonts w:ascii="Times New Roman" w:hAnsi="Times New Roman"/>
          <w:sz w:val="24"/>
          <w:szCs w:val="24"/>
        </w:rPr>
        <w:t>ми</w:t>
      </w:r>
      <w:r w:rsidRPr="000B363F">
        <w:rPr>
          <w:rFonts w:ascii="Times New Roman" w:hAnsi="Times New Roman"/>
          <w:sz w:val="24"/>
          <w:szCs w:val="24"/>
        </w:rPr>
        <w:t xml:space="preserve"> границ, допустим. Это вид управления. Мы так не думаем, но пора именно так думать, что военные – это управленцы. Ситуация боя – это управление боем, а не </w:t>
      </w:r>
      <w:proofErr w:type="spellStart"/>
      <w:r w:rsidRPr="000B363F">
        <w:rPr>
          <w:rFonts w:ascii="Times New Roman" w:hAnsi="Times New Roman"/>
          <w:sz w:val="24"/>
          <w:szCs w:val="24"/>
        </w:rPr>
        <w:t>стрелялка</w:t>
      </w:r>
      <w:proofErr w:type="spellEnd"/>
      <w:r w:rsidRPr="000B363F">
        <w:rPr>
          <w:rFonts w:ascii="Times New Roman" w:hAnsi="Times New Roman"/>
          <w:sz w:val="24"/>
          <w:szCs w:val="24"/>
        </w:rPr>
        <w:t>, куда попало. Управление – это вообще-то управлен</w:t>
      </w:r>
      <w:r w:rsidR="00AC5701" w:rsidRPr="000B363F">
        <w:rPr>
          <w:rFonts w:ascii="Times New Roman" w:hAnsi="Times New Roman"/>
          <w:sz w:val="24"/>
          <w:szCs w:val="24"/>
        </w:rPr>
        <w:t>ец</w:t>
      </w:r>
      <w:r w:rsidRPr="000B363F">
        <w:rPr>
          <w:rFonts w:ascii="Times New Roman" w:hAnsi="Times New Roman"/>
          <w:sz w:val="24"/>
          <w:szCs w:val="24"/>
        </w:rPr>
        <w:t>. Современные технологии – это только управление боем, ну, если вы внимательно следите за современным развитием армии. Там всё построено сегодня на управлении боем, даже у солдат</w:t>
      </w:r>
      <w:r w:rsidR="00AC5701" w:rsidRPr="000B363F">
        <w:rPr>
          <w:rFonts w:ascii="Times New Roman" w:hAnsi="Times New Roman"/>
          <w:sz w:val="24"/>
          <w:szCs w:val="24"/>
        </w:rPr>
        <w:t>а</w:t>
      </w:r>
      <w:r w:rsidRPr="000B363F">
        <w:rPr>
          <w:rFonts w:ascii="Times New Roman" w:hAnsi="Times New Roman"/>
          <w:sz w:val="24"/>
          <w:szCs w:val="24"/>
        </w:rPr>
        <w:t xml:space="preserve"> дела</w:t>
      </w:r>
      <w:r w:rsidR="00AC5701" w:rsidRPr="000B363F">
        <w:rPr>
          <w:rFonts w:ascii="Times New Roman" w:hAnsi="Times New Roman"/>
          <w:sz w:val="24"/>
          <w:szCs w:val="24"/>
        </w:rPr>
        <w:t>ю</w:t>
      </w:r>
      <w:r w:rsidRPr="000B363F">
        <w:rPr>
          <w:rFonts w:ascii="Times New Roman" w:hAnsi="Times New Roman"/>
          <w:sz w:val="24"/>
          <w:szCs w:val="24"/>
        </w:rPr>
        <w:t xml:space="preserve">т аппаратуру в каске, чтобы он управлял боем и оружием, причём, как в США, так и в России. Две самые современные системы управления боем. Американцы хорошо </w:t>
      </w:r>
      <w:proofErr w:type="gramStart"/>
      <w:r w:rsidRPr="000B363F">
        <w:rPr>
          <w:rFonts w:ascii="Times New Roman" w:hAnsi="Times New Roman"/>
          <w:sz w:val="24"/>
          <w:szCs w:val="24"/>
        </w:rPr>
        <w:t>свою</w:t>
      </w:r>
      <w:proofErr w:type="gramEnd"/>
      <w:r w:rsidRPr="000B363F">
        <w:rPr>
          <w:rFonts w:ascii="Times New Roman" w:hAnsi="Times New Roman"/>
          <w:sz w:val="24"/>
          <w:szCs w:val="24"/>
        </w:rPr>
        <w:t xml:space="preserve"> рекламируют, а наши тихонько молчат. Интересно, что они там сделали? Не публикуют до сих пор, значит, сделали что-то новенькое. Как только наши что-то не публикуют, там явно </w:t>
      </w:r>
      <w:proofErr w:type="spellStart"/>
      <w:proofErr w:type="gramStart"/>
      <w:r w:rsidRPr="000B363F">
        <w:rPr>
          <w:rFonts w:ascii="Times New Roman" w:hAnsi="Times New Roman"/>
          <w:i/>
          <w:sz w:val="24"/>
          <w:szCs w:val="24"/>
        </w:rPr>
        <w:t>ноу</w:t>
      </w:r>
      <w:proofErr w:type="spellEnd"/>
      <w:r w:rsidRPr="000B363F">
        <w:rPr>
          <w:rFonts w:ascii="Times New Roman" w:hAnsi="Times New Roman"/>
          <w:i/>
          <w:sz w:val="24"/>
          <w:szCs w:val="24"/>
        </w:rPr>
        <w:t xml:space="preserve"> </w:t>
      </w:r>
      <w:proofErr w:type="spellStart"/>
      <w:r w:rsidRPr="000B363F">
        <w:rPr>
          <w:rFonts w:ascii="Times New Roman" w:hAnsi="Times New Roman"/>
          <w:i/>
          <w:sz w:val="24"/>
          <w:szCs w:val="24"/>
        </w:rPr>
        <w:t>хау</w:t>
      </w:r>
      <w:proofErr w:type="spellEnd"/>
      <w:proofErr w:type="gramEnd"/>
      <w:r w:rsidRPr="000B363F">
        <w:rPr>
          <w:rFonts w:ascii="Times New Roman" w:hAnsi="Times New Roman"/>
          <w:sz w:val="24"/>
          <w:szCs w:val="24"/>
        </w:rPr>
        <w:t xml:space="preserve"> какое-то. Я без шуток.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 Недавнее заявление, я тоже смеюсь, прикалываюсь, сканер же идёт. Недавнее заявление одного из там руководителей военных. Ой! Раньше помните, 5 лет, ПРО – это такая страшная вещь, стоят в Румынии, в Польше. Недавн</w:t>
      </w:r>
      <w:r w:rsidR="00AC5701" w:rsidRPr="000B363F">
        <w:rPr>
          <w:rFonts w:ascii="Times New Roman" w:hAnsi="Times New Roman"/>
          <w:sz w:val="24"/>
          <w:szCs w:val="24"/>
        </w:rPr>
        <w:t>о</w:t>
      </w:r>
      <w:r w:rsidRPr="000B363F">
        <w:rPr>
          <w:rFonts w:ascii="Times New Roman" w:hAnsi="Times New Roman"/>
          <w:sz w:val="24"/>
          <w:szCs w:val="24"/>
        </w:rPr>
        <w:t xml:space="preserve"> заявление: «Да что нам ваше ПРО, наши ракеты мимо пролетят, не заметите!» У военных атташе </w:t>
      </w:r>
      <w:r w:rsidRPr="000B363F">
        <w:rPr>
          <w:rFonts w:ascii="Times New Roman" w:hAnsi="Times New Roman"/>
          <w:i/>
          <w:sz w:val="24"/>
          <w:szCs w:val="24"/>
        </w:rPr>
        <w:t>(показывает округлённые глаза)</w:t>
      </w:r>
      <w:r w:rsidRPr="000B363F">
        <w:rPr>
          <w:rFonts w:ascii="Times New Roman" w:hAnsi="Times New Roman"/>
          <w:sz w:val="24"/>
          <w:szCs w:val="24"/>
        </w:rPr>
        <w:t xml:space="preserve">, </w:t>
      </w:r>
      <w:proofErr w:type="spellStart"/>
      <w:r w:rsidRPr="000B363F">
        <w:rPr>
          <w:rFonts w:ascii="Times New Roman" w:hAnsi="Times New Roman"/>
          <w:sz w:val="24"/>
          <w:szCs w:val="24"/>
        </w:rPr>
        <w:t>Керри</w:t>
      </w:r>
      <w:proofErr w:type="spellEnd"/>
      <w:r w:rsidRPr="000B363F">
        <w:rPr>
          <w:rFonts w:ascii="Times New Roman" w:hAnsi="Times New Roman"/>
          <w:sz w:val="24"/>
          <w:szCs w:val="24"/>
        </w:rPr>
        <w:t xml:space="preserve"> срочно прилетел в Москву после этого простого заявления. Ни разу не приезжал. И провёл важные переговоры, когда он не спал. Просто одно заявление. Что могли наши придумать? Я уже это полгода прикалываюсь, что наши могли придумать? Очень простая вещь: самолёт подлетает, глушит радиолокацию всего корабля, ну, чтоб не заплывал в Чёрное море. Помните? Помните. А если такое на ракеты поставить! Это небольшой аппарат, в носик поставил: летит ракета, все</w:t>
      </w:r>
      <w:r w:rsidR="00AC5701" w:rsidRPr="000B363F">
        <w:rPr>
          <w:rFonts w:ascii="Times New Roman" w:hAnsi="Times New Roman"/>
          <w:sz w:val="24"/>
          <w:szCs w:val="24"/>
        </w:rPr>
        <w:t>,</w:t>
      </w:r>
      <w:r w:rsidRPr="000B363F">
        <w:rPr>
          <w:rFonts w:ascii="Times New Roman" w:hAnsi="Times New Roman"/>
          <w:sz w:val="24"/>
          <w:szCs w:val="24"/>
        </w:rPr>
        <w:t xml:space="preserve"> кто на неё </w:t>
      </w:r>
      <w:proofErr w:type="spellStart"/>
      <w:r w:rsidRPr="000B363F">
        <w:rPr>
          <w:rFonts w:ascii="Times New Roman" w:hAnsi="Times New Roman"/>
          <w:sz w:val="24"/>
          <w:szCs w:val="24"/>
        </w:rPr>
        <w:t>навёлся</w:t>
      </w:r>
      <w:proofErr w:type="spellEnd"/>
      <w:r w:rsidRPr="000B363F">
        <w:rPr>
          <w:rFonts w:ascii="Times New Roman" w:hAnsi="Times New Roman"/>
          <w:sz w:val="24"/>
          <w:szCs w:val="24"/>
        </w:rPr>
        <w:t xml:space="preserve">, вдруг раз – отключаются. И она пролетает мимо. Она пролетела – это включилось. Следующий </w:t>
      </w:r>
      <w:proofErr w:type="spellStart"/>
      <w:r w:rsidRPr="000B363F">
        <w:rPr>
          <w:rFonts w:ascii="Times New Roman" w:hAnsi="Times New Roman"/>
          <w:sz w:val="24"/>
          <w:szCs w:val="24"/>
        </w:rPr>
        <w:t>навёлся</w:t>
      </w:r>
      <w:proofErr w:type="spellEnd"/>
      <w:r w:rsidRPr="000B363F">
        <w:rPr>
          <w:rFonts w:ascii="Times New Roman" w:hAnsi="Times New Roman"/>
          <w:sz w:val="24"/>
          <w:szCs w:val="24"/>
        </w:rPr>
        <w:t xml:space="preserve"> – отключилось. Называется радиолокационное подавление. Это небольшой такой аппаратик, на самолёты ставится, вот под носом. Ракета громадная, там метров 15, туда спокойно можно поставить. Представляете масштаб оружия? Ну, наши специально и намекнули. О! Смотрите – тишина. И тишина. И тишина. Это радиолокационное подавление. Я не в гордости и не в </w:t>
      </w:r>
      <w:proofErr w:type="spellStart"/>
      <w:r w:rsidRPr="000B363F">
        <w:rPr>
          <w:rFonts w:ascii="Times New Roman" w:hAnsi="Times New Roman"/>
          <w:sz w:val="24"/>
          <w:szCs w:val="24"/>
        </w:rPr>
        <w:t>счасть</w:t>
      </w:r>
      <w:r w:rsidR="00AC5701" w:rsidRPr="000B363F">
        <w:rPr>
          <w:rFonts w:ascii="Times New Roman" w:hAnsi="Times New Roman"/>
          <w:sz w:val="24"/>
          <w:szCs w:val="24"/>
        </w:rPr>
        <w:t>и</w:t>
      </w:r>
      <w:proofErr w:type="spellEnd"/>
      <w:r w:rsidRPr="000B363F">
        <w:rPr>
          <w:rFonts w:ascii="Times New Roman" w:hAnsi="Times New Roman"/>
          <w:sz w:val="24"/>
          <w:szCs w:val="24"/>
        </w:rPr>
        <w:t xml:space="preserve">. Нехорошо, когда людей убивают, но и нехорошо, когда наезжают и унижают. После этого </w:t>
      </w:r>
      <w:proofErr w:type="gramStart"/>
      <w:r w:rsidRPr="000B363F">
        <w:rPr>
          <w:rFonts w:ascii="Times New Roman" w:hAnsi="Times New Roman"/>
          <w:sz w:val="24"/>
          <w:szCs w:val="24"/>
        </w:rPr>
        <w:t>наши</w:t>
      </w:r>
      <w:proofErr w:type="gramEnd"/>
      <w:r w:rsidRPr="000B363F">
        <w:rPr>
          <w:rFonts w:ascii="Times New Roman" w:hAnsi="Times New Roman"/>
          <w:sz w:val="24"/>
          <w:szCs w:val="24"/>
        </w:rPr>
        <w:t xml:space="preserve"> спокойно заявили: </w:t>
      </w:r>
      <w:r w:rsidRPr="000B363F">
        <w:rPr>
          <w:rFonts w:ascii="Times New Roman" w:hAnsi="Times New Roman"/>
          <w:i/>
          <w:sz w:val="24"/>
          <w:szCs w:val="24"/>
        </w:rPr>
        <w:t>«Ну, наши ракеты теперь достанут кого угодно, где угодно».</w:t>
      </w:r>
      <w:r w:rsidRPr="000B363F">
        <w:rPr>
          <w:rFonts w:ascii="Times New Roman" w:hAnsi="Times New Roman"/>
          <w:sz w:val="24"/>
          <w:szCs w:val="24"/>
        </w:rPr>
        <w:t xml:space="preserve"> Поэтому всё! Теперь другая армия главнее. Всё просто</w:t>
      </w:r>
      <w:r w:rsidR="00AC5701" w:rsidRPr="000B363F">
        <w:rPr>
          <w:rFonts w:ascii="Times New Roman" w:hAnsi="Times New Roman"/>
          <w:sz w:val="24"/>
          <w:szCs w:val="24"/>
        </w:rPr>
        <w:t>,</w:t>
      </w:r>
      <w:r w:rsidRPr="000B363F">
        <w:rPr>
          <w:rFonts w:ascii="Times New Roman" w:hAnsi="Times New Roman"/>
          <w:sz w:val="24"/>
          <w:szCs w:val="24"/>
        </w:rPr>
        <w:t xml:space="preserve"> за счёт радиолокационной защиты.</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Можно и гордиться им!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w:t>
      </w:r>
      <w:r w:rsidR="00AC5701" w:rsidRPr="000B363F">
        <w:rPr>
          <w:rFonts w:ascii="Times New Roman" w:hAnsi="Times New Roman"/>
          <w:sz w:val="24"/>
          <w:szCs w:val="24"/>
        </w:rPr>
        <w:t>-</w:t>
      </w:r>
      <w:r w:rsidRPr="000B363F">
        <w:rPr>
          <w:rFonts w:ascii="Times New Roman" w:hAnsi="Times New Roman"/>
          <w:sz w:val="24"/>
          <w:szCs w:val="24"/>
        </w:rPr>
        <w:t>не</w:t>
      </w:r>
      <w:r w:rsidR="00AC5701" w:rsidRPr="000B363F">
        <w:rPr>
          <w:rFonts w:ascii="Times New Roman" w:hAnsi="Times New Roman"/>
          <w:sz w:val="24"/>
          <w:szCs w:val="24"/>
        </w:rPr>
        <w:t>, э</w:t>
      </w:r>
      <w:r w:rsidRPr="000B363F">
        <w:rPr>
          <w:rFonts w:ascii="Times New Roman" w:hAnsi="Times New Roman"/>
          <w:sz w:val="24"/>
          <w:szCs w:val="24"/>
        </w:rPr>
        <w:t xml:space="preserve">тим надо, гордиться. Это хорошая технологическая, это хорошая защита. </w:t>
      </w:r>
      <w:proofErr w:type="gramStart"/>
      <w:r w:rsidRPr="000B363F">
        <w:rPr>
          <w:rFonts w:ascii="Times New Roman" w:hAnsi="Times New Roman"/>
          <w:sz w:val="24"/>
          <w:szCs w:val="24"/>
        </w:rPr>
        <w:t>Наши</w:t>
      </w:r>
      <w:proofErr w:type="gramEnd"/>
      <w:r w:rsidRPr="000B363F">
        <w:rPr>
          <w:rFonts w:ascii="Times New Roman" w:hAnsi="Times New Roman"/>
          <w:sz w:val="24"/>
          <w:szCs w:val="24"/>
        </w:rPr>
        <w:t xml:space="preserve">, в отличие от других, нападать не собираются. Нам территории, ресурсов – всего хватает, анекдот в этом. </w:t>
      </w:r>
      <w:proofErr w:type="gramStart"/>
      <w:r w:rsidRPr="000B363F">
        <w:rPr>
          <w:rFonts w:ascii="Times New Roman" w:hAnsi="Times New Roman"/>
          <w:sz w:val="24"/>
          <w:szCs w:val="24"/>
        </w:rPr>
        <w:t>Нас</w:t>
      </w:r>
      <w:proofErr w:type="gramEnd"/>
      <w:r w:rsidRPr="000B363F">
        <w:rPr>
          <w:rFonts w:ascii="Times New Roman" w:hAnsi="Times New Roman"/>
          <w:sz w:val="24"/>
          <w:szCs w:val="24"/>
        </w:rPr>
        <w:t xml:space="preserve"> почему не любят? Нам всего хватает, нам никому, ни от кого, ничего не надо! Нам бы своё освоить и защитить. Вот это самый страшный анекдот, что когда Россию, вот наши сейчас прикалываются, там, санкции вводят, всё! Ну да, сложности есть, но принципиально нам это, ну, даром не надо.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анекдот. Вот европейцы сидят: «Вот, мы лишили Россию европейского финансирования, у России денег нет, при этом у неё вторые золотовалютные запасы после Китая. Только у Китая эти запасы на миллиард, а у России на 140 миллионов, поэтому денег у неё нет. Просто вторые в мире запасы денег </w:t>
      </w:r>
      <w:r w:rsidRPr="000B363F">
        <w:rPr>
          <w:rFonts w:ascii="Times New Roman" w:hAnsi="Times New Roman"/>
          <w:i/>
          <w:sz w:val="24"/>
          <w:szCs w:val="24"/>
        </w:rPr>
        <w:t>(смех в зале)</w:t>
      </w:r>
      <w:r w:rsidRPr="000B363F">
        <w:rPr>
          <w:rFonts w:ascii="Times New Roman" w:hAnsi="Times New Roman"/>
          <w:sz w:val="24"/>
          <w:szCs w:val="24"/>
        </w:rPr>
        <w:t>. Россия не сможет развиваться, ей никто денег не даёт, но у неё на складе лежат вторые в мире запасы денег. Россия не должна их применять, чтоб не развиваться. Россия – бедная страна, денег у неё нет. Банки не дадут денег – развиваться не будет. Но у неё вторые в мире золотовалютные запасы. Ни в одной стране капитализма таких запасов, как в Китае</w:t>
      </w:r>
      <w:r w:rsidR="00AC5701" w:rsidRPr="000B363F">
        <w:rPr>
          <w:rFonts w:ascii="Times New Roman" w:hAnsi="Times New Roman"/>
          <w:sz w:val="24"/>
          <w:szCs w:val="24"/>
        </w:rPr>
        <w:t xml:space="preserve"> и</w:t>
      </w:r>
      <w:r w:rsidRPr="000B363F">
        <w:rPr>
          <w:rFonts w:ascii="Times New Roman" w:hAnsi="Times New Roman"/>
          <w:sz w:val="24"/>
          <w:szCs w:val="24"/>
        </w:rPr>
        <w:t xml:space="preserve"> России </w:t>
      </w:r>
      <w:proofErr w:type="gramStart"/>
      <w:r w:rsidRPr="000B363F">
        <w:rPr>
          <w:rFonts w:ascii="Times New Roman" w:hAnsi="Times New Roman"/>
          <w:sz w:val="24"/>
          <w:szCs w:val="24"/>
        </w:rPr>
        <w:t>нету</w:t>
      </w:r>
      <w:proofErr w:type="gramEnd"/>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Анекдот от экономистов русских, российских. Они междусобойчиком, они это не публикуют, потому, что их потом съедят. Я просто там, иногда общаюсь. Я смеялся. Знаете, почему денег не дают России</w:t>
      </w:r>
      <w:r w:rsidR="00AC5701" w:rsidRPr="000B363F">
        <w:rPr>
          <w:rFonts w:ascii="Times New Roman" w:hAnsi="Times New Roman"/>
          <w:sz w:val="24"/>
          <w:szCs w:val="24"/>
        </w:rPr>
        <w:t>,</w:t>
      </w:r>
      <w:r w:rsidRPr="000B363F">
        <w:rPr>
          <w:rFonts w:ascii="Times New Roman" w:hAnsi="Times New Roman"/>
          <w:sz w:val="24"/>
          <w:szCs w:val="24"/>
        </w:rPr>
        <w:t xml:space="preserve"> ввели санкции? Потому что европейцам их уже не хватает! Европейцам не хватает денег, поэтому Россиянам больше не дают. Почему? У россиян своё есть. Зависть – золотовалютные резервы большие. Это один умный экономист сказал. Он очень умный экономист, преподаёт в университете. Я смеюсь. Очень умно сказал! А зачем нам давать, когда своего валом, когда у нас избыток уже накоплений? Понятно, что можем быстро это потратить, но деньги пока есть, и можем – не можем, уже вопрос. Смотрите, как по-другому </w:t>
      </w:r>
      <w:r w:rsidR="00AC5701" w:rsidRPr="000B363F">
        <w:rPr>
          <w:rFonts w:ascii="Times New Roman" w:hAnsi="Times New Roman"/>
          <w:sz w:val="24"/>
          <w:szCs w:val="24"/>
        </w:rPr>
        <w:t xml:space="preserve">вы </w:t>
      </w:r>
      <w:r w:rsidRPr="000B363F">
        <w:rPr>
          <w:rFonts w:ascii="Times New Roman" w:hAnsi="Times New Roman"/>
          <w:sz w:val="24"/>
          <w:szCs w:val="24"/>
        </w:rPr>
        <w:t xml:space="preserve">стали смотреть! Правда?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5-й горизонт. О чём я? Экономика у нас, финансовая экономика, </w:t>
      </w:r>
      <w:proofErr w:type="spellStart"/>
      <w:r w:rsidRPr="000B363F">
        <w:rPr>
          <w:rFonts w:ascii="Times New Roman" w:hAnsi="Times New Roman"/>
          <w:sz w:val="24"/>
          <w:szCs w:val="24"/>
        </w:rPr>
        <w:t>энергопотенциал</w:t>
      </w:r>
      <w:proofErr w:type="spellEnd"/>
      <w:r w:rsidRPr="000B363F">
        <w:rPr>
          <w:rFonts w:ascii="Times New Roman" w:hAnsi="Times New Roman"/>
          <w:sz w:val="24"/>
          <w:szCs w:val="24"/>
        </w:rPr>
        <w:t>, вс</w:t>
      </w:r>
      <w:r w:rsidR="00AC5701" w:rsidRPr="000B363F">
        <w:rPr>
          <w:rFonts w:ascii="Times New Roman" w:hAnsi="Times New Roman"/>
          <w:sz w:val="24"/>
          <w:szCs w:val="24"/>
        </w:rPr>
        <w:t>ё,</w:t>
      </w:r>
      <w:r w:rsidRPr="000B363F">
        <w:rPr>
          <w:rFonts w:ascii="Times New Roman" w:hAnsi="Times New Roman"/>
          <w:sz w:val="24"/>
          <w:szCs w:val="24"/>
        </w:rPr>
        <w:t xml:space="preserve"> экономика</w:t>
      </w:r>
      <w:r w:rsidR="00AC5701" w:rsidRPr="000B363F">
        <w:rPr>
          <w:rFonts w:ascii="Times New Roman" w:hAnsi="Times New Roman"/>
          <w:sz w:val="24"/>
          <w:szCs w:val="24"/>
        </w:rPr>
        <w:t xml:space="preserve"> вся</w:t>
      </w:r>
      <w:r w:rsidRPr="000B363F">
        <w:rPr>
          <w:rFonts w:ascii="Times New Roman" w:hAnsi="Times New Roman"/>
          <w:sz w:val="24"/>
          <w:szCs w:val="24"/>
        </w:rPr>
        <w:t xml:space="preserve"> 2</w:t>
      </w:r>
      <w:r w:rsidR="00AC5701" w:rsidRPr="000B363F">
        <w:rPr>
          <w:rFonts w:ascii="Times New Roman" w:hAnsi="Times New Roman"/>
          <w:sz w:val="24"/>
          <w:szCs w:val="24"/>
        </w:rPr>
        <w:t>-й</w:t>
      </w:r>
      <w:r w:rsidRPr="000B363F">
        <w:rPr>
          <w:rFonts w:ascii="Times New Roman" w:hAnsi="Times New Roman"/>
          <w:sz w:val="24"/>
          <w:szCs w:val="24"/>
        </w:rPr>
        <w:t xml:space="preserve"> горизонт, запомните. Можно поднять</w:t>
      </w:r>
      <w:r w:rsidR="00AC5701" w:rsidRPr="000B363F">
        <w:rPr>
          <w:rFonts w:ascii="Times New Roman" w:hAnsi="Times New Roman"/>
          <w:sz w:val="24"/>
          <w:szCs w:val="24"/>
        </w:rPr>
        <w:t xml:space="preserve"> её</w:t>
      </w:r>
      <w:r w:rsidRPr="000B363F">
        <w:rPr>
          <w:rFonts w:ascii="Times New Roman" w:hAnsi="Times New Roman"/>
          <w:sz w:val="24"/>
          <w:szCs w:val="24"/>
        </w:rPr>
        <w:t xml:space="preserve"> на 5-й</w:t>
      </w:r>
      <w:r w:rsidR="00AC5701" w:rsidRPr="000B363F">
        <w:rPr>
          <w:rFonts w:ascii="Times New Roman" w:hAnsi="Times New Roman"/>
          <w:sz w:val="24"/>
          <w:szCs w:val="24"/>
        </w:rPr>
        <w:t xml:space="preserve">, но </w:t>
      </w:r>
      <w:r w:rsidRPr="000B363F">
        <w:rPr>
          <w:rFonts w:ascii="Times New Roman" w:hAnsi="Times New Roman"/>
          <w:sz w:val="24"/>
          <w:szCs w:val="24"/>
        </w:rPr>
        <w:t>не имеет смысла, мы оторвёмся от реальности. 5-й горизонт – это Силы, не вспоминайте армию. Чем мы сильны?</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Любовью, служением.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Ну, любовью </w:t>
      </w:r>
      <w:r w:rsidRPr="000B363F">
        <w:rPr>
          <w:rFonts w:ascii="Times New Roman" w:hAnsi="Times New Roman"/>
          <w:i/>
          <w:sz w:val="24"/>
          <w:szCs w:val="24"/>
        </w:rPr>
        <w:t>(взрыв смеха в зале)</w:t>
      </w:r>
      <w:r w:rsidRPr="000B363F">
        <w:rPr>
          <w:rFonts w:ascii="Times New Roman" w:hAnsi="Times New Roman"/>
          <w:sz w:val="24"/>
          <w:szCs w:val="24"/>
        </w:rPr>
        <w:t>…</w:t>
      </w:r>
      <w:r w:rsidR="00AC5701" w:rsidRPr="000B363F">
        <w:rPr>
          <w:rFonts w:ascii="Times New Roman" w:hAnsi="Times New Roman"/>
          <w:sz w:val="24"/>
          <w:szCs w:val="24"/>
        </w:rPr>
        <w:t>.</w:t>
      </w:r>
      <w:r w:rsidRPr="000B363F">
        <w:rPr>
          <w:rFonts w:ascii="Times New Roman" w:hAnsi="Times New Roman"/>
          <w:sz w:val="24"/>
          <w:szCs w:val="24"/>
        </w:rPr>
        <w:t xml:space="preserve"> </w:t>
      </w:r>
      <w:r w:rsidR="00AC5701" w:rsidRPr="000B363F">
        <w:rPr>
          <w:rFonts w:ascii="Times New Roman" w:hAnsi="Times New Roman"/>
          <w:sz w:val="24"/>
          <w:szCs w:val="24"/>
        </w:rPr>
        <w:t>Я</w:t>
      </w:r>
      <w:r w:rsidRPr="000B363F">
        <w:rPr>
          <w:rFonts w:ascii="Times New Roman" w:hAnsi="Times New Roman"/>
          <w:sz w:val="24"/>
          <w:szCs w:val="24"/>
        </w:rPr>
        <w:t xml:space="preserve"> не буду комментировать этот вариант, но в принципе очень интересно звучит. Нет, в принципе замучаем соседнюю армию Любовью! Это звучит! Это звучит!</w:t>
      </w:r>
      <w:r w:rsidRPr="000B363F">
        <w:rPr>
          <w:rFonts w:ascii="Times New Roman" w:hAnsi="Times New Roman"/>
          <w:i/>
          <w:sz w:val="24"/>
          <w:szCs w:val="24"/>
        </w:rPr>
        <w:t xml:space="preserve"> (Смех в зале)</w:t>
      </w:r>
      <w:r w:rsidRPr="000B363F">
        <w:rPr>
          <w:rFonts w:ascii="Times New Roman" w:hAnsi="Times New Roman"/>
          <w:sz w:val="24"/>
          <w:szCs w:val="24"/>
        </w:rPr>
        <w:t xml:space="preserve"> Это, прям, серьёзно! Это в Си</w:t>
      </w:r>
      <w:r w:rsidR="00AC5701" w:rsidRPr="000B363F">
        <w:rPr>
          <w:rFonts w:ascii="Times New Roman" w:hAnsi="Times New Roman"/>
          <w:sz w:val="24"/>
          <w:szCs w:val="24"/>
        </w:rPr>
        <w:t>рии</w:t>
      </w:r>
      <w:r w:rsidRPr="000B363F">
        <w:rPr>
          <w:rFonts w:ascii="Times New Roman" w:hAnsi="Times New Roman"/>
          <w:sz w:val="24"/>
          <w:szCs w:val="24"/>
        </w:rPr>
        <w:t>, в Любви</w:t>
      </w:r>
      <w:r w:rsidR="00AC5701" w:rsidRPr="000B363F">
        <w:rPr>
          <w:rFonts w:ascii="Times New Roman" w:hAnsi="Times New Roman"/>
          <w:sz w:val="24"/>
          <w:szCs w:val="24"/>
        </w:rPr>
        <w:t>…</w:t>
      </w:r>
      <w:r w:rsidRPr="000B363F">
        <w:rPr>
          <w:rFonts w:ascii="Times New Roman" w:hAnsi="Times New Roman"/>
          <w:sz w:val="24"/>
          <w:szCs w:val="24"/>
        </w:rPr>
        <w:t xml:space="preserve"> в общем, да…</w:t>
      </w:r>
      <w:r w:rsidR="00AC5701" w:rsidRPr="000B363F">
        <w:rPr>
          <w:rFonts w:ascii="Times New Roman" w:hAnsi="Times New Roman"/>
          <w:sz w:val="24"/>
          <w:szCs w:val="24"/>
        </w:rPr>
        <w:t>.</w:t>
      </w:r>
      <w:r w:rsidRPr="000B363F">
        <w:rPr>
          <w:rFonts w:ascii="Times New Roman" w:hAnsi="Times New Roman"/>
          <w:sz w:val="24"/>
          <w:szCs w:val="24"/>
        </w:rPr>
        <w:t xml:space="preserve"> Служением</w:t>
      </w:r>
      <w:r w:rsidR="00AC5701" w:rsidRPr="000B363F">
        <w:rPr>
          <w:rFonts w:ascii="Times New Roman" w:hAnsi="Times New Roman"/>
          <w:sz w:val="24"/>
          <w:szCs w:val="24"/>
        </w:rPr>
        <w:t xml:space="preserve"> – э</w:t>
      </w:r>
      <w:r w:rsidRPr="000B363F">
        <w:rPr>
          <w:rFonts w:ascii="Times New Roman" w:hAnsi="Times New Roman"/>
          <w:sz w:val="24"/>
          <w:szCs w:val="24"/>
        </w:rPr>
        <w:t xml:space="preserve">то понятно, мне нужен объём, корректность. Чего? Где служим? </w:t>
      </w:r>
      <w:r w:rsidR="00AC5701" w:rsidRPr="000B363F">
        <w:rPr>
          <w:rFonts w:ascii="Times New Roman" w:hAnsi="Times New Roman"/>
          <w:sz w:val="24"/>
          <w:szCs w:val="24"/>
        </w:rPr>
        <w:t>С</w:t>
      </w:r>
      <w:r w:rsidRPr="000B363F">
        <w:rPr>
          <w:rFonts w:ascii="Times New Roman" w:hAnsi="Times New Roman"/>
          <w:sz w:val="24"/>
          <w:szCs w:val="24"/>
        </w:rPr>
        <w:t xml:space="preserve">истема образования – знаем. </w:t>
      </w:r>
    </w:p>
    <w:p w:rsidR="003F3E64" w:rsidRPr="000B363F" w:rsidRDefault="003F3E64" w:rsidP="003F3E64">
      <w:pPr>
        <w:spacing w:after="0" w:line="240" w:lineRule="auto"/>
        <w:ind w:firstLine="454"/>
        <w:jc w:val="both"/>
        <w:rPr>
          <w:rFonts w:ascii="Times New Roman" w:hAnsi="Times New Roman"/>
          <w:i/>
          <w:sz w:val="24"/>
          <w:szCs w:val="24"/>
        </w:rPr>
      </w:pPr>
      <w:r w:rsidRPr="000B363F">
        <w:rPr>
          <w:rFonts w:ascii="Times New Roman" w:hAnsi="Times New Roman"/>
          <w:i/>
          <w:sz w:val="24"/>
          <w:szCs w:val="24"/>
        </w:rPr>
        <w:t>Из зала: Граждан</w:t>
      </w:r>
      <w:r w:rsidR="00AC5701" w:rsidRPr="000B363F">
        <w:rPr>
          <w:rFonts w:ascii="Times New Roman" w:hAnsi="Times New Roman"/>
          <w:i/>
          <w:sz w:val="24"/>
          <w:szCs w:val="24"/>
        </w:rPr>
        <w:t>ин</w:t>
      </w:r>
      <w:r w:rsidRPr="000B363F">
        <w:rPr>
          <w:rFonts w:ascii="Times New Roman" w:hAnsi="Times New Roman"/>
          <w:i/>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Гражданская система – знаем. Управление власти – знаем. Гражданин </w:t>
      </w:r>
      <w:proofErr w:type="gramStart"/>
      <w:r w:rsidRPr="000B363F">
        <w:rPr>
          <w:rFonts w:ascii="Times New Roman" w:hAnsi="Times New Roman"/>
          <w:sz w:val="24"/>
          <w:szCs w:val="24"/>
        </w:rPr>
        <w:t>относится</w:t>
      </w:r>
      <w:proofErr w:type="gramEnd"/>
      <w:r w:rsidRPr="000B363F">
        <w:rPr>
          <w:rFonts w:ascii="Times New Roman" w:hAnsi="Times New Roman"/>
          <w:sz w:val="24"/>
          <w:szCs w:val="24"/>
        </w:rPr>
        <w:t xml:space="preserve"> к какому уровню? Сразу раскидаем граждан. Так как гражданин должен владеть всем этим, он выше всех, ну, минимум, к 8-</w:t>
      </w:r>
      <w:r w:rsidR="00AC5701" w:rsidRPr="000B363F">
        <w:rPr>
          <w:rFonts w:ascii="Times New Roman" w:hAnsi="Times New Roman"/>
          <w:sz w:val="24"/>
          <w:szCs w:val="24"/>
        </w:rPr>
        <w:t>м</w:t>
      </w:r>
      <w:r w:rsidRPr="000B363F">
        <w:rPr>
          <w:rFonts w:ascii="Times New Roman" w:hAnsi="Times New Roman"/>
          <w:sz w:val="24"/>
          <w:szCs w:val="24"/>
        </w:rPr>
        <w:t xml:space="preserve">у, а мы о 5-м. Что-то мы опять граждан только на Любовь ставим, чтобы они только о Любви думали.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Искусство.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Культура у нас в Иерархии, искусство – часть культуры.</w:t>
      </w:r>
    </w:p>
    <w:p w:rsidR="003F3E64" w:rsidRPr="000B363F" w:rsidRDefault="003F3E64" w:rsidP="003F3E64">
      <w:pPr>
        <w:spacing w:after="0" w:line="240" w:lineRule="auto"/>
        <w:ind w:firstLine="454"/>
        <w:jc w:val="both"/>
        <w:rPr>
          <w:rFonts w:ascii="Times New Roman" w:hAnsi="Times New Roman"/>
          <w:sz w:val="24"/>
          <w:szCs w:val="24"/>
        </w:rPr>
      </w:pPr>
      <w:proofErr w:type="spellStart"/>
      <w:r w:rsidRPr="000B363F">
        <w:rPr>
          <w:rFonts w:ascii="Times New Roman" w:hAnsi="Times New Roman"/>
          <w:sz w:val="24"/>
          <w:szCs w:val="24"/>
        </w:rPr>
        <w:t>Ля-ля-ля-ля-ля</w:t>
      </w:r>
      <w:proofErr w:type="spellEnd"/>
      <w:r w:rsidRPr="000B363F">
        <w:rPr>
          <w:rFonts w:ascii="Times New Roman" w:hAnsi="Times New Roman"/>
          <w:sz w:val="24"/>
          <w:szCs w:val="24"/>
        </w:rPr>
        <w:t xml:space="preserve">, больше ничем не занимаемся по жизни. Правда? Так что ещё есть?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i/>
          <w:sz w:val="24"/>
          <w:szCs w:val="24"/>
        </w:rPr>
        <w:t>Из зала: Юриспруденция</w:t>
      </w:r>
      <w:r w:rsidR="00AC5701" w:rsidRPr="000B363F">
        <w:rPr>
          <w:rFonts w:ascii="Times New Roman" w:hAnsi="Times New Roman"/>
          <w:i/>
          <w:sz w:val="24"/>
          <w:szCs w:val="24"/>
        </w:rPr>
        <w:t>.</w:t>
      </w:r>
    </w:p>
    <w:p w:rsidR="003F3E64" w:rsidRPr="000B363F" w:rsidRDefault="00AC5701"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В</w:t>
      </w:r>
      <w:r w:rsidR="003F3E64" w:rsidRPr="000B363F">
        <w:rPr>
          <w:rFonts w:ascii="Times New Roman" w:hAnsi="Times New Roman"/>
          <w:sz w:val="24"/>
          <w:szCs w:val="24"/>
        </w:rPr>
        <w:t xml:space="preserve">от юриспруденция – это всё-таки управление. Да? Законами, да ещё и закон, то есть </w:t>
      </w:r>
      <w:proofErr w:type="spellStart"/>
      <w:r w:rsidR="003F3E64" w:rsidRPr="000B363F">
        <w:rPr>
          <w:rFonts w:ascii="Times New Roman" w:hAnsi="Times New Roman"/>
          <w:sz w:val="24"/>
          <w:szCs w:val="24"/>
        </w:rPr>
        <w:t>Атма</w:t>
      </w:r>
      <w:proofErr w:type="spellEnd"/>
      <w:r w:rsidR="003F3E64" w:rsidRPr="000B363F">
        <w:rPr>
          <w:rFonts w:ascii="Times New Roman" w:hAnsi="Times New Roman"/>
          <w:sz w:val="24"/>
          <w:szCs w:val="24"/>
        </w:rPr>
        <w:t xml:space="preserve"> – опять управленцы, опять управленцы, опять </w:t>
      </w:r>
      <w:proofErr w:type="spellStart"/>
      <w:r w:rsidR="003F3E64" w:rsidRPr="000B363F">
        <w:rPr>
          <w:rFonts w:ascii="Times New Roman" w:hAnsi="Times New Roman"/>
          <w:sz w:val="24"/>
          <w:szCs w:val="24"/>
        </w:rPr>
        <w:t>Атма</w:t>
      </w:r>
      <w:proofErr w:type="spellEnd"/>
      <w:r w:rsidR="003F3E64" w:rsidRPr="000B363F">
        <w:rPr>
          <w:rFonts w:ascii="Times New Roman" w:hAnsi="Times New Roman"/>
          <w:sz w:val="24"/>
          <w:szCs w:val="24"/>
        </w:rPr>
        <w:t xml:space="preserve">. Смотрите, у нас 5-й горизонт продолжает быть </w:t>
      </w:r>
      <w:proofErr w:type="spellStart"/>
      <w:r w:rsidR="003F3E64" w:rsidRPr="000B363F">
        <w:rPr>
          <w:rFonts w:ascii="Times New Roman" w:hAnsi="Times New Roman"/>
          <w:sz w:val="24"/>
          <w:szCs w:val="24"/>
        </w:rPr>
        <w:t>Атмой</w:t>
      </w:r>
      <w:proofErr w:type="spellEnd"/>
      <w:r w:rsidR="003F3E64" w:rsidRPr="000B363F">
        <w:rPr>
          <w:rFonts w:ascii="Times New Roman" w:hAnsi="Times New Roman"/>
          <w:sz w:val="24"/>
          <w:szCs w:val="24"/>
        </w:rPr>
        <w:t xml:space="preserve"> 5-й расы: управленцы, военные, юриспруденция – это всё </w:t>
      </w:r>
      <w:r w:rsidR="003F3E64" w:rsidRPr="000B363F">
        <w:rPr>
          <w:rFonts w:ascii="Times New Roman" w:hAnsi="Times New Roman"/>
          <w:b/>
          <w:sz w:val="24"/>
          <w:szCs w:val="24"/>
        </w:rPr>
        <w:t>управление</w:t>
      </w:r>
      <w:r w:rsidR="003F3E64" w:rsidRPr="000B363F">
        <w:rPr>
          <w:rFonts w:ascii="Times New Roman" w:hAnsi="Times New Roman"/>
          <w:sz w:val="24"/>
          <w:szCs w:val="24"/>
        </w:rPr>
        <w:t xml:space="preserve"> законами, имуществом, государством. Вертикаль власти – это всё 7</w:t>
      </w:r>
      <w:r w:rsidRPr="000B363F">
        <w:rPr>
          <w:rFonts w:ascii="Times New Roman" w:hAnsi="Times New Roman"/>
          <w:sz w:val="24"/>
          <w:szCs w:val="24"/>
        </w:rPr>
        <w:t>-ка</w:t>
      </w:r>
      <w:r w:rsidR="003F3E64" w:rsidRPr="000B363F">
        <w:rPr>
          <w:rFonts w:ascii="Times New Roman" w:hAnsi="Times New Roman"/>
          <w:sz w:val="24"/>
          <w:szCs w:val="24"/>
        </w:rPr>
        <w:t>, а вы пытаетесь это всё поставить на 5-</w:t>
      </w:r>
      <w:r w:rsidRPr="000B363F">
        <w:rPr>
          <w:rFonts w:ascii="Times New Roman" w:hAnsi="Times New Roman"/>
          <w:sz w:val="24"/>
          <w:szCs w:val="24"/>
        </w:rPr>
        <w:t>к</w:t>
      </w:r>
      <w:r w:rsidR="003F3E64" w:rsidRPr="000B363F">
        <w:rPr>
          <w:rFonts w:ascii="Times New Roman" w:hAnsi="Times New Roman"/>
          <w:sz w:val="24"/>
          <w:szCs w:val="24"/>
        </w:rPr>
        <w:t xml:space="preserve">у и оставить у себя программирование 5-й расы. Уберите </w:t>
      </w:r>
      <w:r w:rsidR="003F3E64" w:rsidRPr="000B363F">
        <w:rPr>
          <w:rFonts w:ascii="Times New Roman" w:hAnsi="Times New Roman"/>
          <w:b/>
          <w:sz w:val="24"/>
          <w:szCs w:val="24"/>
        </w:rPr>
        <w:t>все</w:t>
      </w:r>
      <w:r w:rsidR="003F3E64" w:rsidRPr="000B363F">
        <w:rPr>
          <w:rFonts w:ascii="Times New Roman" w:hAnsi="Times New Roman"/>
          <w:sz w:val="24"/>
          <w:szCs w:val="24"/>
        </w:rPr>
        <w:t xml:space="preserve"> виды управления чем угодно на 7-</w:t>
      </w:r>
      <w:r w:rsidR="00394A21" w:rsidRPr="000B363F">
        <w:rPr>
          <w:rFonts w:ascii="Times New Roman" w:hAnsi="Times New Roman"/>
          <w:sz w:val="24"/>
          <w:szCs w:val="24"/>
        </w:rPr>
        <w:t>к</w:t>
      </w:r>
      <w:r w:rsidR="003F3E64" w:rsidRPr="000B363F">
        <w:rPr>
          <w:rFonts w:ascii="Times New Roman" w:hAnsi="Times New Roman"/>
          <w:sz w:val="24"/>
          <w:szCs w:val="24"/>
        </w:rPr>
        <w:t>у, освободите от этого 5</w:t>
      </w:r>
      <w:r w:rsidR="00394A21" w:rsidRPr="000B363F">
        <w:rPr>
          <w:rFonts w:ascii="Times New Roman" w:hAnsi="Times New Roman"/>
          <w:sz w:val="24"/>
          <w:szCs w:val="24"/>
        </w:rPr>
        <w:t>-ку</w:t>
      </w:r>
      <w:r w:rsidR="003F3E64" w:rsidRPr="000B363F">
        <w:rPr>
          <w:rFonts w:ascii="Times New Roman" w:hAnsi="Times New Roman"/>
          <w:sz w:val="24"/>
          <w:szCs w:val="24"/>
        </w:rPr>
        <w:t>.</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 xml:space="preserve">Из </w:t>
      </w:r>
      <w:r w:rsidR="00394A21" w:rsidRPr="000B363F">
        <w:rPr>
          <w:rFonts w:ascii="Times New Roman" w:hAnsi="Times New Roman"/>
          <w:i/>
          <w:sz w:val="24"/>
          <w:szCs w:val="24"/>
        </w:rPr>
        <w:t>з</w:t>
      </w:r>
      <w:r w:rsidRPr="000B363F">
        <w:rPr>
          <w:rFonts w:ascii="Times New Roman" w:hAnsi="Times New Roman"/>
          <w:i/>
          <w:sz w:val="24"/>
          <w:szCs w:val="24"/>
        </w:rPr>
        <w:t>ала: Досуг. (Взрыв смеха)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Ну, в принципе </w:t>
      </w:r>
      <w:proofErr w:type="spellStart"/>
      <w:proofErr w:type="gramStart"/>
      <w:r w:rsidRPr="000B363F">
        <w:rPr>
          <w:rFonts w:ascii="Times New Roman" w:hAnsi="Times New Roman"/>
          <w:sz w:val="24"/>
          <w:szCs w:val="24"/>
        </w:rPr>
        <w:t>тур-изм</w:t>
      </w:r>
      <w:proofErr w:type="spellEnd"/>
      <w:proofErr w:type="gramEnd"/>
      <w:r w:rsidRPr="000B363F">
        <w:rPr>
          <w:rFonts w:ascii="Times New Roman" w:hAnsi="Times New Roman"/>
          <w:sz w:val="24"/>
          <w:szCs w:val="24"/>
        </w:rPr>
        <w:t xml:space="preserve"> – это, в общем-то, часть экономики и как экономический вариант, и оставим на 2-м горизонте. Туризм – это часть экономики. Правильно? Ну, досуг там, сфера интересов. Чувствуете, как мы скатываемся в сферу интересов, нам не хватает цивилизованности.</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Институт семьи. Литература. Философия.</w:t>
      </w:r>
    </w:p>
    <w:p w:rsidR="003F3E64" w:rsidRPr="000B363F" w:rsidRDefault="003F3E64" w:rsidP="003F3E64">
      <w:pPr>
        <w:spacing w:after="0" w:line="240" w:lineRule="auto"/>
        <w:ind w:firstLine="454"/>
        <w:contextualSpacing/>
        <w:jc w:val="both"/>
        <w:rPr>
          <w:rFonts w:ascii="Times New Roman" w:hAnsi="Times New Roman"/>
          <w:sz w:val="24"/>
          <w:szCs w:val="24"/>
        </w:rPr>
      </w:pPr>
      <w:proofErr w:type="gramStart"/>
      <w:r w:rsidRPr="000B363F">
        <w:rPr>
          <w:rFonts w:ascii="Times New Roman" w:hAnsi="Times New Roman"/>
          <w:sz w:val="24"/>
          <w:szCs w:val="24"/>
        </w:rPr>
        <w:t>Во</w:t>
      </w:r>
      <w:proofErr w:type="gramEnd"/>
      <w:r w:rsidRPr="000B363F">
        <w:rPr>
          <w:rFonts w:ascii="Times New Roman" w:hAnsi="Times New Roman"/>
          <w:sz w:val="24"/>
          <w:szCs w:val="24"/>
        </w:rPr>
        <w:t xml:space="preserve">, мы дошли. </w:t>
      </w:r>
      <w:r w:rsidRPr="000B363F">
        <w:rPr>
          <w:rFonts w:ascii="Times New Roman" w:hAnsi="Times New Roman"/>
          <w:b/>
          <w:sz w:val="24"/>
          <w:szCs w:val="24"/>
        </w:rPr>
        <w:t>Выше образования начинается философия</w:t>
      </w:r>
      <w:r w:rsidRPr="000B363F">
        <w:rPr>
          <w:rFonts w:ascii="Times New Roman" w:hAnsi="Times New Roman"/>
          <w:sz w:val="24"/>
          <w:szCs w:val="24"/>
        </w:rPr>
        <w:t>. Ещё, что туда относим? Философия, что ещё туда относим? И тишина.</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Литература.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Литература, можно отнести к культуре, как и философию, а можно оставить здесь. Ну, ладно – литература. Ещё что </w:t>
      </w:r>
      <w:r w:rsidR="00394A21" w:rsidRPr="000B363F">
        <w:rPr>
          <w:rFonts w:ascii="Times New Roman" w:hAnsi="Times New Roman"/>
          <w:sz w:val="24"/>
          <w:szCs w:val="24"/>
        </w:rPr>
        <w:t>соотнос</w:t>
      </w:r>
      <w:r w:rsidRPr="000B363F">
        <w:rPr>
          <w:rFonts w:ascii="Times New Roman" w:hAnsi="Times New Roman"/>
          <w:sz w:val="24"/>
          <w:szCs w:val="24"/>
        </w:rPr>
        <w:t>им? А?</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Историю?</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Смыслы, историю, а как всё это вместе называется?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Наука.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Нет. Не называйте это наукой, не убивайте историю, хотя история тоже бывает наукой, но… давайте так, история – это живой процесс, которую изучает наука истори</w:t>
      </w:r>
      <w:r w:rsidR="00394A21" w:rsidRPr="000B363F">
        <w:rPr>
          <w:rFonts w:ascii="Times New Roman" w:hAnsi="Times New Roman"/>
          <w:sz w:val="24"/>
          <w:szCs w:val="24"/>
        </w:rPr>
        <w:t>я</w:t>
      </w:r>
      <w:r w:rsidRPr="000B363F">
        <w:rPr>
          <w:rFonts w:ascii="Times New Roman" w:hAnsi="Times New Roman"/>
          <w:sz w:val="24"/>
          <w:szCs w:val="24"/>
        </w:rPr>
        <w:t xml:space="preserve"> </w:t>
      </w:r>
      <w:r w:rsidRPr="000B363F">
        <w:rPr>
          <w:rFonts w:ascii="Times New Roman" w:hAnsi="Times New Roman"/>
          <w:i/>
          <w:sz w:val="24"/>
          <w:szCs w:val="24"/>
        </w:rPr>
        <w:t>(смеётся)</w:t>
      </w:r>
      <w:r w:rsidRPr="000B363F">
        <w:rPr>
          <w:rFonts w:ascii="Times New Roman" w:hAnsi="Times New Roman"/>
          <w:sz w:val="24"/>
          <w:szCs w:val="24"/>
        </w:rPr>
        <w:t xml:space="preserve"> и наука идёт дальше. А вначале нужен живой процесс истории, живой процесс философии, живой процесс смысла.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i/>
          <w:sz w:val="24"/>
          <w:szCs w:val="24"/>
        </w:rPr>
        <w:t>Из зала: Жизнь.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Да, мы вспомнили, что жизнь у нас на 5-м горизонте. Жизнь. Какая жизнь нам нужна на 5-м горизонте? Скажу – жизнь, туда пойдёт и природа, можем сказать, что жизнь. А какая жизнь нам нужна на 5-м горизонте?</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 xml:space="preserve">Из зала: </w:t>
      </w:r>
      <w:proofErr w:type="gramStart"/>
      <w:r w:rsidRPr="000B363F">
        <w:rPr>
          <w:rFonts w:ascii="Times New Roman" w:hAnsi="Times New Roman"/>
          <w:i/>
          <w:sz w:val="24"/>
          <w:szCs w:val="24"/>
        </w:rPr>
        <w:t>Идейная</w:t>
      </w:r>
      <w:proofErr w:type="gramEnd"/>
      <w:r w:rsidRPr="000B363F">
        <w:rPr>
          <w:rFonts w:ascii="Times New Roman" w:hAnsi="Times New Roman"/>
          <w:i/>
          <w:sz w:val="24"/>
          <w:szCs w:val="24"/>
        </w:rPr>
        <w:t xml:space="preserve">, общества.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Жизнь – это общество, да. У общества своя жизнь, правильно? </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Архетипы?</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Архетипы – это вид деятельности Духа</w:t>
      </w:r>
      <w:r w:rsidR="00394A21" w:rsidRPr="000B363F">
        <w:rPr>
          <w:rFonts w:ascii="Times New Roman" w:hAnsi="Times New Roman"/>
          <w:sz w:val="24"/>
          <w:szCs w:val="24"/>
        </w:rPr>
        <w:t>,</w:t>
      </w:r>
      <w:r w:rsidRPr="000B363F">
        <w:rPr>
          <w:rFonts w:ascii="Times New Roman" w:hAnsi="Times New Roman"/>
          <w:sz w:val="24"/>
          <w:szCs w:val="24"/>
        </w:rPr>
        <w:t xml:space="preserve"> с идеями. Я просто стандарты вам буду подсказывать, а вы пытайтесь сложить.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Вы заходите, заходите </w:t>
      </w:r>
      <w:r w:rsidRPr="000B363F">
        <w:rPr>
          <w:rFonts w:ascii="Times New Roman" w:hAnsi="Times New Roman"/>
          <w:i/>
          <w:sz w:val="24"/>
          <w:szCs w:val="24"/>
        </w:rPr>
        <w:t>(входящему)</w:t>
      </w:r>
      <w:r w:rsidRPr="000B363F">
        <w:rPr>
          <w:rFonts w:ascii="Times New Roman" w:hAnsi="Times New Roman"/>
          <w:sz w:val="24"/>
          <w:szCs w:val="24"/>
        </w:rPr>
        <w:t xml:space="preserve"> если надо, садитесь. Всё нормально.</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Философия мироздания.</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Можно сказать, философия мироздания, уже близко.</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Мировоззрение.</w:t>
      </w:r>
    </w:p>
    <w:p w:rsidR="002A30D1" w:rsidRPr="000B363F" w:rsidRDefault="002A30D1" w:rsidP="002A30D1">
      <w:pPr>
        <w:pStyle w:val="0"/>
      </w:pPr>
      <w:bookmarkStart w:id="7" w:name="_Toc451784885"/>
      <w:r w:rsidRPr="000B363F">
        <w:t>Мировоззрение</w:t>
      </w:r>
      <w:bookmarkEnd w:id="7"/>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Во! Нашли. Нашли!</w:t>
      </w:r>
      <w:r w:rsidRPr="000B363F">
        <w:rPr>
          <w:rFonts w:ascii="Times New Roman" w:hAnsi="Times New Roman"/>
          <w:b/>
          <w:sz w:val="24"/>
          <w:szCs w:val="24"/>
        </w:rPr>
        <w:t xml:space="preserve"> 5-й горизонт</w:t>
      </w:r>
      <w:r w:rsidRPr="000B363F">
        <w:rPr>
          <w:rFonts w:ascii="Times New Roman" w:hAnsi="Times New Roman"/>
          <w:sz w:val="24"/>
          <w:szCs w:val="24"/>
        </w:rPr>
        <w:t xml:space="preserve"> – это </w:t>
      </w:r>
      <w:proofErr w:type="spellStart"/>
      <w:r w:rsidRPr="000B363F">
        <w:rPr>
          <w:rFonts w:ascii="Times New Roman" w:hAnsi="Times New Roman"/>
          <w:b/>
          <w:sz w:val="24"/>
          <w:szCs w:val="24"/>
        </w:rPr>
        <w:t>миро-воз-зре-ние</w:t>
      </w:r>
      <w:proofErr w:type="spellEnd"/>
      <w:r w:rsidRPr="000B363F">
        <w:rPr>
          <w:rFonts w:ascii="Times New Roman" w:hAnsi="Times New Roman"/>
          <w:sz w:val="24"/>
          <w:szCs w:val="24"/>
        </w:rPr>
        <w:t xml:space="preserve">, которое </w:t>
      </w:r>
      <w:r w:rsidRPr="000B363F">
        <w:rPr>
          <w:rFonts w:ascii="Times New Roman" w:hAnsi="Times New Roman"/>
          <w:b/>
          <w:sz w:val="24"/>
          <w:szCs w:val="24"/>
        </w:rPr>
        <w:t>сложилось везде</w:t>
      </w:r>
      <w:r w:rsidRPr="000B363F">
        <w:rPr>
          <w:rFonts w:ascii="Times New Roman" w:hAnsi="Times New Roman"/>
          <w:sz w:val="24"/>
          <w:szCs w:val="24"/>
        </w:rPr>
        <w:t>: в философии, в литературе, у человека, у общества</w:t>
      </w:r>
      <w:r w:rsidR="00394A21" w:rsidRPr="000B363F">
        <w:rPr>
          <w:rFonts w:ascii="Times New Roman" w:hAnsi="Times New Roman"/>
          <w:sz w:val="24"/>
          <w:szCs w:val="24"/>
        </w:rPr>
        <w:t>,</w:t>
      </w:r>
      <w:r w:rsidRPr="000B363F">
        <w:rPr>
          <w:rFonts w:ascii="Times New Roman" w:hAnsi="Times New Roman"/>
          <w:sz w:val="24"/>
          <w:szCs w:val="24"/>
        </w:rPr>
        <w:t xml:space="preserve"> и ваше понятие общества зависит от мировоззрения. Ваш религиозный подход зависит от мира воззрения, ваш набор смыслов как таковой – это мировоззрение. Вы сейчас снесли самую страшную матрицу Люцифера. Он не допускал, чтоб появилось</w:t>
      </w:r>
      <w:r w:rsidR="00394A21" w:rsidRPr="000B363F">
        <w:rPr>
          <w:rFonts w:ascii="Times New Roman" w:hAnsi="Times New Roman"/>
          <w:sz w:val="24"/>
          <w:szCs w:val="24"/>
        </w:rPr>
        <w:t xml:space="preserve"> </w:t>
      </w:r>
      <w:r w:rsidRPr="000B363F">
        <w:rPr>
          <w:rFonts w:ascii="Times New Roman" w:hAnsi="Times New Roman"/>
          <w:b/>
          <w:sz w:val="24"/>
          <w:szCs w:val="24"/>
        </w:rPr>
        <w:t>личное</w:t>
      </w:r>
      <w:r w:rsidRPr="000B363F">
        <w:rPr>
          <w:rFonts w:ascii="Times New Roman" w:hAnsi="Times New Roman"/>
          <w:sz w:val="24"/>
          <w:szCs w:val="24"/>
        </w:rPr>
        <w:t xml:space="preserve"> мировоззрение. А мы добавим сюда мировоззрение </w:t>
      </w:r>
      <w:r w:rsidRPr="000B363F">
        <w:rPr>
          <w:rFonts w:ascii="Times New Roman" w:hAnsi="Times New Roman"/>
          <w:b/>
          <w:sz w:val="24"/>
          <w:szCs w:val="24"/>
        </w:rPr>
        <w:t>личное</w:t>
      </w:r>
      <w:r w:rsidRPr="000B363F">
        <w:rPr>
          <w:rFonts w:ascii="Times New Roman" w:hAnsi="Times New Roman"/>
          <w:sz w:val="24"/>
          <w:szCs w:val="24"/>
        </w:rPr>
        <w:t xml:space="preserve">, у нас, поэтому личная философия. Но мировоззрение мы не можем выработать за всех. Мы можем сложить личную философию и повлиять на личное мировоззрение. А </w:t>
      </w:r>
      <w:r w:rsidRPr="000B363F">
        <w:rPr>
          <w:rFonts w:ascii="Times New Roman" w:hAnsi="Times New Roman"/>
          <w:b/>
          <w:sz w:val="24"/>
          <w:szCs w:val="24"/>
        </w:rPr>
        <w:t>мировоззрение – это складываемое нацией или народами определённый уровень смыслов</w:t>
      </w:r>
      <w:r w:rsidRPr="000B363F">
        <w:rPr>
          <w:rFonts w:ascii="Times New Roman" w:hAnsi="Times New Roman"/>
          <w:sz w:val="24"/>
          <w:szCs w:val="24"/>
        </w:rPr>
        <w:t xml:space="preserve">. Понимаете? Это очень важно. Если у вас нет определённого уровня смыслов, нация перестаёт развиваться, она </w:t>
      </w:r>
      <w:proofErr w:type="spellStart"/>
      <w:r w:rsidRPr="000B363F">
        <w:rPr>
          <w:rFonts w:ascii="Times New Roman" w:hAnsi="Times New Roman"/>
          <w:sz w:val="24"/>
          <w:szCs w:val="24"/>
        </w:rPr>
        <w:t>ес</w:t>
      </w:r>
      <w:r w:rsidR="00394A21" w:rsidRPr="000B363F">
        <w:rPr>
          <w:rFonts w:ascii="Times New Roman" w:hAnsi="Times New Roman"/>
          <w:sz w:val="24"/>
          <w:szCs w:val="24"/>
        </w:rPr>
        <w:t>мь</w:t>
      </w:r>
      <w:proofErr w:type="spellEnd"/>
      <w:r w:rsidRPr="000B363F">
        <w:rPr>
          <w:rFonts w:ascii="Times New Roman" w:hAnsi="Times New Roman"/>
          <w:sz w:val="24"/>
          <w:szCs w:val="24"/>
        </w:rPr>
        <w:t xml:space="preserve">, но она </w:t>
      </w:r>
      <w:proofErr w:type="spellStart"/>
      <w:r w:rsidRPr="000B363F">
        <w:rPr>
          <w:rFonts w:ascii="Times New Roman" w:hAnsi="Times New Roman"/>
          <w:sz w:val="24"/>
          <w:szCs w:val="24"/>
        </w:rPr>
        <w:t>стагнирует</w:t>
      </w:r>
      <w:proofErr w:type="spellEnd"/>
      <w:r w:rsidRPr="000B363F">
        <w:rPr>
          <w:rFonts w:ascii="Times New Roman" w:hAnsi="Times New Roman"/>
          <w:sz w:val="24"/>
          <w:szCs w:val="24"/>
        </w:rPr>
        <w:t xml:space="preserve">. И смыслы из мировоззрения дают вам </w:t>
      </w:r>
      <w:r w:rsidR="00394A21" w:rsidRPr="000B363F">
        <w:rPr>
          <w:rFonts w:ascii="Times New Roman" w:hAnsi="Times New Roman"/>
          <w:sz w:val="24"/>
          <w:szCs w:val="24"/>
        </w:rPr>
        <w:t>С</w:t>
      </w:r>
      <w:r w:rsidRPr="000B363F">
        <w:rPr>
          <w:rFonts w:ascii="Times New Roman" w:hAnsi="Times New Roman"/>
          <w:sz w:val="24"/>
          <w:szCs w:val="24"/>
        </w:rPr>
        <w:t>илы в философию, в литературу, в общество. Внимание, просто скажу</w:t>
      </w:r>
      <w:r w:rsidR="00394A21" w:rsidRPr="000B363F">
        <w:rPr>
          <w:rFonts w:ascii="Times New Roman" w:hAnsi="Times New Roman"/>
          <w:sz w:val="24"/>
          <w:szCs w:val="24"/>
        </w:rPr>
        <w:t>,</w:t>
      </w:r>
      <w:r w:rsidRPr="000B363F">
        <w:rPr>
          <w:rFonts w:ascii="Times New Roman" w:hAnsi="Times New Roman"/>
          <w:sz w:val="24"/>
          <w:szCs w:val="24"/>
        </w:rPr>
        <w:t xml:space="preserve"> в гуманитарную сферу. Поэтому </w:t>
      </w:r>
      <w:r w:rsidRPr="000B363F">
        <w:rPr>
          <w:rFonts w:ascii="Times New Roman" w:hAnsi="Times New Roman"/>
          <w:i/>
          <w:sz w:val="24"/>
          <w:szCs w:val="24"/>
        </w:rPr>
        <w:t>гражданин</w:t>
      </w:r>
      <w:r w:rsidRPr="000B363F">
        <w:rPr>
          <w:rFonts w:ascii="Times New Roman" w:hAnsi="Times New Roman"/>
          <w:sz w:val="24"/>
          <w:szCs w:val="24"/>
        </w:rPr>
        <w:t xml:space="preserve"> был правильно, но лучше б ты сказала – </w:t>
      </w:r>
      <w:r w:rsidRPr="000B363F">
        <w:rPr>
          <w:rFonts w:ascii="Times New Roman" w:hAnsi="Times New Roman"/>
          <w:i/>
          <w:sz w:val="24"/>
          <w:szCs w:val="24"/>
        </w:rPr>
        <w:t>гуманитарий</w:t>
      </w:r>
      <w:r w:rsidRPr="000B363F">
        <w:rPr>
          <w:rFonts w:ascii="Times New Roman" w:hAnsi="Times New Roman"/>
          <w:sz w:val="24"/>
          <w:szCs w:val="24"/>
        </w:rPr>
        <w:t>, но не гражданин</w:t>
      </w:r>
      <w:r w:rsidR="00394A21" w:rsidRPr="000B363F">
        <w:rPr>
          <w:rFonts w:ascii="Times New Roman" w:hAnsi="Times New Roman"/>
          <w:sz w:val="24"/>
          <w:szCs w:val="24"/>
        </w:rPr>
        <w:t>,</w:t>
      </w:r>
      <w:r w:rsidRPr="000B363F">
        <w:rPr>
          <w:rFonts w:ascii="Times New Roman" w:hAnsi="Times New Roman"/>
          <w:sz w:val="24"/>
          <w:szCs w:val="24"/>
        </w:rPr>
        <w:t xml:space="preserve"> потому что гражданин – отношение меня и государства. А чтоб я увидел отношение с государством, у меня должно быть определённое мировоззрение. Я могу не иметь отношение с государством или иметь только раз в году, платя налоги, а до этого я живу так, как я, я это вижу – мировоззрение.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задача, внимание, нового общества – не старого, а нового, – создать систему, где каждый живёт своим мировоззрением. Вы скажете: </w:t>
      </w:r>
      <w:r w:rsidRPr="000B363F">
        <w:rPr>
          <w:rFonts w:ascii="Times New Roman" w:hAnsi="Times New Roman"/>
          <w:i/>
          <w:sz w:val="24"/>
          <w:szCs w:val="24"/>
        </w:rPr>
        <w:t>«Так это простенько, это есть»</w:t>
      </w:r>
      <w:r w:rsidRPr="000B363F">
        <w:rPr>
          <w:rFonts w:ascii="Times New Roman" w:hAnsi="Times New Roman"/>
          <w:sz w:val="24"/>
          <w:szCs w:val="24"/>
        </w:rPr>
        <w:t>. Этого нет до сих пор, это теоретически есть.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Проблема в чём? Давайте по-другому скажем. Был ли у нас в 5</w:t>
      </w:r>
      <w:r w:rsidR="00394A21" w:rsidRPr="000B363F">
        <w:rPr>
          <w:rFonts w:ascii="Times New Roman" w:hAnsi="Times New Roman"/>
          <w:sz w:val="24"/>
          <w:szCs w:val="24"/>
        </w:rPr>
        <w:t>-й</w:t>
      </w:r>
      <w:r w:rsidRPr="000B363F">
        <w:rPr>
          <w:rFonts w:ascii="Times New Roman" w:hAnsi="Times New Roman"/>
          <w:sz w:val="24"/>
          <w:szCs w:val="24"/>
        </w:rPr>
        <w:t xml:space="preserve"> расе Причинный план или Высший </w:t>
      </w:r>
      <w:proofErr w:type="spellStart"/>
      <w:r w:rsidRPr="000B363F">
        <w:rPr>
          <w:rFonts w:ascii="Times New Roman" w:hAnsi="Times New Roman"/>
          <w:sz w:val="24"/>
          <w:szCs w:val="24"/>
        </w:rPr>
        <w:t>Манас</w:t>
      </w:r>
      <w:proofErr w:type="spellEnd"/>
      <w:r w:rsidRPr="000B363F">
        <w:rPr>
          <w:rFonts w:ascii="Times New Roman" w:hAnsi="Times New Roman"/>
          <w:sz w:val="24"/>
          <w:szCs w:val="24"/>
        </w:rPr>
        <w:t xml:space="preserve">? Не было. У нас 5-ки в плане </w:t>
      </w:r>
      <w:proofErr w:type="gramStart"/>
      <w:r w:rsidRPr="000B363F">
        <w:rPr>
          <w:rFonts w:ascii="Times New Roman" w:hAnsi="Times New Roman"/>
          <w:sz w:val="24"/>
          <w:szCs w:val="24"/>
        </w:rPr>
        <w:t>Высшего</w:t>
      </w:r>
      <w:proofErr w:type="gramEnd"/>
      <w:r w:rsidRPr="000B363F">
        <w:rPr>
          <w:rFonts w:ascii="Times New Roman" w:hAnsi="Times New Roman"/>
          <w:sz w:val="24"/>
          <w:szCs w:val="24"/>
        </w:rPr>
        <w:t xml:space="preserve"> </w:t>
      </w:r>
      <w:proofErr w:type="spellStart"/>
      <w:r w:rsidRPr="000B363F">
        <w:rPr>
          <w:rFonts w:ascii="Times New Roman" w:hAnsi="Times New Roman"/>
          <w:sz w:val="24"/>
          <w:szCs w:val="24"/>
        </w:rPr>
        <w:t>Манаса</w:t>
      </w:r>
      <w:proofErr w:type="spellEnd"/>
      <w:r w:rsidRPr="000B363F">
        <w:rPr>
          <w:rFonts w:ascii="Times New Roman" w:hAnsi="Times New Roman"/>
          <w:sz w:val="24"/>
          <w:szCs w:val="24"/>
        </w:rPr>
        <w:t xml:space="preserve"> или причинности </w:t>
      </w:r>
      <w:r w:rsidR="00394A21" w:rsidRPr="000B363F">
        <w:rPr>
          <w:rFonts w:ascii="Times New Roman" w:hAnsi="Times New Roman"/>
          <w:sz w:val="24"/>
          <w:szCs w:val="24"/>
        </w:rPr>
        <w:t xml:space="preserve">– </w:t>
      </w:r>
      <w:r w:rsidRPr="000B363F">
        <w:rPr>
          <w:rFonts w:ascii="Times New Roman" w:hAnsi="Times New Roman"/>
          <w:sz w:val="24"/>
          <w:szCs w:val="24"/>
        </w:rPr>
        <w:t xml:space="preserve">не было, Высший </w:t>
      </w:r>
      <w:proofErr w:type="spellStart"/>
      <w:r w:rsidRPr="000B363F">
        <w:rPr>
          <w:rFonts w:ascii="Times New Roman" w:hAnsi="Times New Roman"/>
          <w:sz w:val="24"/>
          <w:szCs w:val="24"/>
        </w:rPr>
        <w:t>Манас</w:t>
      </w:r>
      <w:proofErr w:type="spellEnd"/>
      <w:r w:rsidRPr="000B363F">
        <w:rPr>
          <w:rFonts w:ascii="Times New Roman" w:hAnsi="Times New Roman"/>
          <w:sz w:val="24"/>
          <w:szCs w:val="24"/>
        </w:rPr>
        <w:t xml:space="preserve"> был заморожен. </w:t>
      </w:r>
      <w:r w:rsidR="00394A21" w:rsidRPr="000B363F">
        <w:rPr>
          <w:rFonts w:ascii="Times New Roman" w:hAnsi="Times New Roman"/>
          <w:sz w:val="24"/>
          <w:szCs w:val="24"/>
        </w:rPr>
        <w:t>К</w:t>
      </w:r>
      <w:r w:rsidRPr="000B363F">
        <w:rPr>
          <w:rFonts w:ascii="Times New Roman" w:hAnsi="Times New Roman"/>
          <w:sz w:val="24"/>
          <w:szCs w:val="24"/>
        </w:rPr>
        <w:t>то не знает, тут у нас есть профессиональный вариант, и мы его очень долго восстанавливали. Мы, в том числе</w:t>
      </w:r>
      <w:r w:rsidR="00394A21" w:rsidRPr="000B363F">
        <w:rPr>
          <w:rFonts w:ascii="Times New Roman" w:hAnsi="Times New Roman"/>
          <w:sz w:val="24"/>
          <w:szCs w:val="24"/>
        </w:rPr>
        <w:t>,</w:t>
      </w:r>
      <w:r w:rsidRPr="000B363F">
        <w:rPr>
          <w:rFonts w:ascii="Times New Roman" w:hAnsi="Times New Roman"/>
          <w:sz w:val="24"/>
          <w:szCs w:val="24"/>
        </w:rPr>
        <w:t xml:space="preserve"> вместе с Владыками. Я без шуток. Почему замороженный – это отдельный вопрос, это большая тема, в Синтезе она есть.</w:t>
      </w:r>
    </w:p>
    <w:p w:rsidR="008E676C"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Я понимаю, что вы скажете: </w:t>
      </w:r>
      <w:r w:rsidRPr="000B363F">
        <w:rPr>
          <w:rFonts w:ascii="Times New Roman" w:hAnsi="Times New Roman"/>
          <w:i/>
          <w:sz w:val="24"/>
          <w:szCs w:val="24"/>
        </w:rPr>
        <w:t>«Ну, мировоззрение, ну это ж простенько всё»</w:t>
      </w:r>
      <w:r w:rsidRPr="000B363F">
        <w:rPr>
          <w:rFonts w:ascii="Times New Roman" w:hAnsi="Times New Roman"/>
          <w:sz w:val="24"/>
          <w:szCs w:val="24"/>
        </w:rPr>
        <w:t xml:space="preserve">. Хитрость в чём? Сказать о </w:t>
      </w:r>
      <w:proofErr w:type="gramStart"/>
      <w:r w:rsidRPr="000B363F">
        <w:rPr>
          <w:rFonts w:ascii="Times New Roman" w:hAnsi="Times New Roman"/>
          <w:sz w:val="24"/>
          <w:szCs w:val="24"/>
        </w:rPr>
        <w:t>самом</w:t>
      </w:r>
      <w:proofErr w:type="gramEnd"/>
      <w:r w:rsidRPr="000B363F">
        <w:rPr>
          <w:rFonts w:ascii="Times New Roman" w:hAnsi="Times New Roman"/>
          <w:sz w:val="24"/>
          <w:szCs w:val="24"/>
        </w:rPr>
        <w:t xml:space="preserve"> важном настолько простенько, чтоб вы никогда к этому не прикоснулись. Давайте я вам скажу простенько – от вашего мировоззрения зависит, какие силы в вас войдут, а какие никогда не войдут, даже если они вам нужны. Потому что вы имеете смысловой блок, чтоб они к вам не вошли – мировоззренческий.</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Чтобы вы почувствовали слово мировоззрение, миро – это синтез миров. И одно дело, когда вы живёте чисто физическим миром</w:t>
      </w:r>
      <w:r w:rsidR="00271E77" w:rsidRPr="000B363F">
        <w:rPr>
          <w:rFonts w:ascii="Times New Roman" w:hAnsi="Times New Roman"/>
          <w:sz w:val="24"/>
          <w:szCs w:val="24"/>
        </w:rPr>
        <w:t xml:space="preserve"> </w:t>
      </w:r>
      <w:r w:rsidRPr="000B363F">
        <w:rPr>
          <w:rFonts w:ascii="Times New Roman" w:hAnsi="Times New Roman"/>
          <w:sz w:val="24"/>
          <w:szCs w:val="24"/>
        </w:rPr>
        <w:t xml:space="preserve">– один взгляд на мир, когда религии готовят только в Тонкий мир и после смерти, при жизни нельзя, ну, или можно, но только </w:t>
      </w:r>
      <w:proofErr w:type="gramStart"/>
      <w:r w:rsidRPr="000B363F">
        <w:rPr>
          <w:rFonts w:ascii="Times New Roman" w:hAnsi="Times New Roman"/>
          <w:sz w:val="24"/>
          <w:szCs w:val="24"/>
        </w:rPr>
        <w:t>в</w:t>
      </w:r>
      <w:proofErr w:type="gramEnd"/>
      <w:r w:rsidRPr="000B363F">
        <w:rPr>
          <w:rFonts w:ascii="Times New Roman" w:hAnsi="Times New Roman"/>
          <w:sz w:val="24"/>
          <w:szCs w:val="24"/>
        </w:rPr>
        <w:t xml:space="preserve"> </w:t>
      </w:r>
      <w:proofErr w:type="gramStart"/>
      <w:r w:rsidRPr="000B363F">
        <w:rPr>
          <w:rFonts w:ascii="Times New Roman" w:hAnsi="Times New Roman"/>
          <w:sz w:val="24"/>
          <w:szCs w:val="24"/>
        </w:rPr>
        <w:t>спец</w:t>
      </w:r>
      <w:proofErr w:type="gramEnd"/>
      <w:r w:rsidRPr="000B363F">
        <w:rPr>
          <w:rFonts w:ascii="Times New Roman" w:hAnsi="Times New Roman"/>
          <w:sz w:val="24"/>
          <w:szCs w:val="24"/>
        </w:rPr>
        <w:t>. условиях, да – это другой. Когда кто-то идёт в Огненный мир</w:t>
      </w:r>
      <w:r w:rsidR="002A30D1" w:rsidRPr="000B363F">
        <w:rPr>
          <w:rFonts w:ascii="Times New Roman" w:hAnsi="Times New Roman"/>
          <w:sz w:val="24"/>
          <w:szCs w:val="24"/>
        </w:rPr>
        <w:t>,</w:t>
      </w:r>
      <w:r w:rsidRPr="000B363F">
        <w:rPr>
          <w:rFonts w:ascii="Times New Roman" w:hAnsi="Times New Roman"/>
          <w:sz w:val="24"/>
          <w:szCs w:val="24"/>
        </w:rPr>
        <w:t xml:space="preserve"> там, создавая тело </w:t>
      </w:r>
      <w:proofErr w:type="spellStart"/>
      <w:r w:rsidRPr="000B363F">
        <w:rPr>
          <w:rFonts w:ascii="Times New Roman" w:hAnsi="Times New Roman"/>
          <w:sz w:val="24"/>
          <w:szCs w:val="24"/>
        </w:rPr>
        <w:t>Нирманакайя</w:t>
      </w:r>
      <w:proofErr w:type="spellEnd"/>
      <w:r w:rsidRPr="000B363F">
        <w:rPr>
          <w:rFonts w:ascii="Times New Roman" w:hAnsi="Times New Roman"/>
          <w:sz w:val="24"/>
          <w:szCs w:val="24"/>
        </w:rPr>
        <w:t xml:space="preserve"> по буддизму – это третий взгляд. А </w:t>
      </w:r>
      <w:r w:rsidRPr="000B363F">
        <w:rPr>
          <w:rFonts w:ascii="Times New Roman" w:hAnsi="Times New Roman"/>
          <w:b/>
          <w:sz w:val="24"/>
          <w:szCs w:val="24"/>
        </w:rPr>
        <w:t>мировоззрение – это синтез всех миров, где каждый существует отдельно и одновременно в синтезе</w:t>
      </w:r>
      <w:r w:rsidRPr="000B363F">
        <w:rPr>
          <w:rFonts w:ascii="Times New Roman" w:hAnsi="Times New Roman"/>
          <w:sz w:val="24"/>
          <w:szCs w:val="24"/>
        </w:rPr>
        <w:t xml:space="preserve">. И у нас есть такое понятие – мир Метагалактики, как вершина синтеза </w:t>
      </w:r>
      <w:r w:rsidR="002A30D1" w:rsidRPr="000B363F">
        <w:rPr>
          <w:rFonts w:ascii="Times New Roman" w:hAnsi="Times New Roman"/>
          <w:sz w:val="24"/>
          <w:szCs w:val="24"/>
        </w:rPr>
        <w:t>четырёх</w:t>
      </w:r>
      <w:r w:rsidRPr="000B363F">
        <w:rPr>
          <w:rFonts w:ascii="Times New Roman" w:hAnsi="Times New Roman"/>
          <w:sz w:val="24"/>
          <w:szCs w:val="24"/>
        </w:rPr>
        <w:t xml:space="preserve"> миров, и он рождает у каждого из нас мировоззрение. Я не могу сказать, что все станут философами, а вот у каждого должно быть мировоззрение и по твоему мировоззрению тебе идут </w:t>
      </w:r>
      <w:r w:rsidRPr="000B363F">
        <w:rPr>
          <w:rFonts w:ascii="Times New Roman" w:hAnsi="Times New Roman"/>
          <w:b/>
          <w:sz w:val="24"/>
          <w:szCs w:val="24"/>
        </w:rPr>
        <w:t>силы</w:t>
      </w:r>
      <w:r w:rsidRPr="000B363F">
        <w:rPr>
          <w:rFonts w:ascii="Times New Roman" w:hAnsi="Times New Roman"/>
          <w:sz w:val="24"/>
          <w:szCs w:val="24"/>
        </w:rPr>
        <w:t xml:space="preserve">, чтоб ты этим пользовался. </w:t>
      </w:r>
      <w:r w:rsidR="002A30D1" w:rsidRPr="000B363F">
        <w:rPr>
          <w:rFonts w:ascii="Times New Roman" w:hAnsi="Times New Roman"/>
          <w:sz w:val="24"/>
          <w:szCs w:val="24"/>
        </w:rPr>
        <w:t>И</w:t>
      </w:r>
      <w:r w:rsidRPr="000B363F">
        <w:rPr>
          <w:rFonts w:ascii="Times New Roman" w:hAnsi="Times New Roman"/>
          <w:sz w:val="24"/>
          <w:szCs w:val="24"/>
        </w:rPr>
        <w:t xml:space="preserve"> последнее. Мировоззрение – 5, </w:t>
      </w:r>
      <w:proofErr w:type="spellStart"/>
      <w:r w:rsidRPr="000B363F">
        <w:rPr>
          <w:rFonts w:ascii="Times New Roman" w:hAnsi="Times New Roman"/>
          <w:sz w:val="24"/>
          <w:szCs w:val="24"/>
        </w:rPr>
        <w:t>энергопотенциал</w:t>
      </w:r>
      <w:proofErr w:type="spellEnd"/>
      <w:r w:rsidRPr="000B363F">
        <w:rPr>
          <w:rFonts w:ascii="Times New Roman" w:hAnsi="Times New Roman"/>
          <w:sz w:val="24"/>
          <w:szCs w:val="24"/>
        </w:rPr>
        <w:t xml:space="preserve"> – 2, 5-ка управляет 2-кой, от твоего мировоззрения и что ты сложил, и зависит управление финансово-экономическими потоками. Экономика.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Пример из современной финансовой системы. Все биржи живут слухами и </w:t>
      </w:r>
      <w:proofErr w:type="gramStart"/>
      <w:r w:rsidRPr="000B363F">
        <w:rPr>
          <w:rFonts w:ascii="Times New Roman" w:hAnsi="Times New Roman"/>
          <w:sz w:val="24"/>
          <w:szCs w:val="24"/>
        </w:rPr>
        <w:t>психами</w:t>
      </w:r>
      <w:proofErr w:type="gramEnd"/>
      <w:r w:rsidRPr="000B363F">
        <w:rPr>
          <w:rFonts w:ascii="Times New Roman" w:hAnsi="Times New Roman"/>
          <w:sz w:val="24"/>
          <w:szCs w:val="24"/>
        </w:rPr>
        <w:t xml:space="preserve">, кто-то что-то сказал, все эмоционально возбудились, курс такой-то упал, этот поднялся, пункты потерялись – мировоззрение. Все </w:t>
      </w:r>
      <w:proofErr w:type="gramStart"/>
      <w:r w:rsidRPr="000B363F">
        <w:rPr>
          <w:rFonts w:ascii="Times New Roman" w:hAnsi="Times New Roman"/>
          <w:sz w:val="24"/>
          <w:szCs w:val="24"/>
        </w:rPr>
        <w:t>психуют</w:t>
      </w:r>
      <w:proofErr w:type="gramEnd"/>
      <w:r w:rsidRPr="000B363F">
        <w:rPr>
          <w:rFonts w:ascii="Times New Roman" w:hAnsi="Times New Roman"/>
          <w:sz w:val="24"/>
          <w:szCs w:val="24"/>
        </w:rPr>
        <w:t xml:space="preserve">, поэтому или вкладывают деньги, или забирают деньги на биржах – мировоззрение. Как они отнеслись к сказанному, насколько человек авторитетен, какой у него там рейтинг, так полетели биржи. Так мировоззрение биржевых специалистов влияет иногда на мировую финансово-экономическую среду. Два крупных </w:t>
      </w:r>
      <w:proofErr w:type="gramStart"/>
      <w:r w:rsidRPr="000B363F">
        <w:rPr>
          <w:rFonts w:ascii="Times New Roman" w:hAnsi="Times New Roman"/>
          <w:sz w:val="24"/>
          <w:szCs w:val="24"/>
        </w:rPr>
        <w:t>психа</w:t>
      </w:r>
      <w:proofErr w:type="gramEnd"/>
      <w:r w:rsidRPr="000B363F">
        <w:rPr>
          <w:rFonts w:ascii="Times New Roman" w:hAnsi="Times New Roman"/>
          <w:sz w:val="24"/>
          <w:szCs w:val="24"/>
        </w:rPr>
        <w:t xml:space="preserve"> на бирже с пустого места, когда проанализировали, привели к двум сильнейшим кризисам в прошлом столетии. </w:t>
      </w:r>
      <w:proofErr w:type="gramStart"/>
      <w:r w:rsidRPr="000B363F">
        <w:rPr>
          <w:rFonts w:ascii="Times New Roman" w:hAnsi="Times New Roman"/>
          <w:sz w:val="24"/>
          <w:szCs w:val="24"/>
        </w:rPr>
        <w:t>Псих</w:t>
      </w:r>
      <w:proofErr w:type="gramEnd"/>
      <w:r w:rsidRPr="000B363F">
        <w:rPr>
          <w:rFonts w:ascii="Times New Roman" w:hAnsi="Times New Roman"/>
          <w:sz w:val="24"/>
          <w:szCs w:val="24"/>
        </w:rPr>
        <w:t xml:space="preserve"> был ни о чём. Все вошли в панику, через сутки рухнули биржи – 5 лет депрессии, ну, экономического кризиса. </w:t>
      </w:r>
      <w:proofErr w:type="gramStart"/>
      <w:r w:rsidRPr="000B363F">
        <w:rPr>
          <w:rFonts w:ascii="Times New Roman" w:hAnsi="Times New Roman"/>
          <w:sz w:val="24"/>
          <w:szCs w:val="24"/>
        </w:rPr>
        <w:t>Псих</w:t>
      </w:r>
      <w:proofErr w:type="gramEnd"/>
      <w:r w:rsidRPr="000B363F">
        <w:rPr>
          <w:rFonts w:ascii="Times New Roman" w:hAnsi="Times New Roman"/>
          <w:sz w:val="24"/>
          <w:szCs w:val="24"/>
        </w:rPr>
        <w:t xml:space="preserve"> ни о чём – мировоззрение. Все посчитали, что это так</w:t>
      </w:r>
      <w:r w:rsidR="002A30D1" w:rsidRPr="000B363F">
        <w:rPr>
          <w:rFonts w:ascii="Times New Roman" w:hAnsi="Times New Roman"/>
          <w:sz w:val="24"/>
          <w:szCs w:val="24"/>
        </w:rPr>
        <w:t>. М</w:t>
      </w:r>
      <w:r w:rsidRPr="000B363F">
        <w:rPr>
          <w:rFonts w:ascii="Times New Roman" w:hAnsi="Times New Roman"/>
          <w:sz w:val="24"/>
          <w:szCs w:val="24"/>
        </w:rPr>
        <w:t xml:space="preserve">ировоззрение. Чтоб вы не думали, что мировоззрение не влияет на окружающие события.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Какой-нибудь лидер </w:t>
      </w:r>
      <w:proofErr w:type="gramStart"/>
      <w:r w:rsidRPr="000B363F">
        <w:rPr>
          <w:rFonts w:ascii="Times New Roman" w:hAnsi="Times New Roman"/>
          <w:sz w:val="24"/>
          <w:szCs w:val="24"/>
        </w:rPr>
        <w:t>психа</w:t>
      </w:r>
      <w:proofErr w:type="gramEnd"/>
      <w:r w:rsidRPr="000B363F">
        <w:rPr>
          <w:rFonts w:ascii="Times New Roman" w:hAnsi="Times New Roman"/>
          <w:sz w:val="24"/>
          <w:szCs w:val="24"/>
        </w:rPr>
        <w:t xml:space="preserve"> сорвался, </w:t>
      </w:r>
      <w:proofErr w:type="spellStart"/>
      <w:r w:rsidRPr="000B363F">
        <w:rPr>
          <w:rFonts w:ascii="Times New Roman" w:hAnsi="Times New Roman"/>
          <w:sz w:val="24"/>
          <w:szCs w:val="24"/>
        </w:rPr>
        <w:t>напсиховал</w:t>
      </w:r>
      <w:proofErr w:type="spellEnd"/>
      <w:r w:rsidRPr="000B363F">
        <w:rPr>
          <w:rFonts w:ascii="Times New Roman" w:hAnsi="Times New Roman"/>
          <w:sz w:val="24"/>
          <w:szCs w:val="24"/>
        </w:rPr>
        <w:t xml:space="preserve"> – и война лет на 10. В США здания рухнули, </w:t>
      </w:r>
      <w:proofErr w:type="spellStart"/>
      <w:r w:rsidRPr="000B363F">
        <w:rPr>
          <w:rFonts w:ascii="Times New Roman" w:hAnsi="Times New Roman"/>
          <w:sz w:val="24"/>
          <w:szCs w:val="24"/>
        </w:rPr>
        <w:t>напсиховали</w:t>
      </w:r>
      <w:proofErr w:type="spellEnd"/>
      <w:r w:rsidRPr="000B363F">
        <w:rPr>
          <w:rFonts w:ascii="Times New Roman" w:hAnsi="Times New Roman"/>
          <w:sz w:val="24"/>
          <w:szCs w:val="24"/>
        </w:rPr>
        <w:t xml:space="preserve">, сказали: </w:t>
      </w:r>
      <w:r w:rsidRPr="000B363F">
        <w:rPr>
          <w:rFonts w:ascii="Times New Roman" w:hAnsi="Times New Roman"/>
          <w:i/>
          <w:sz w:val="24"/>
          <w:szCs w:val="24"/>
        </w:rPr>
        <w:t>«Ирак виноват»</w:t>
      </w:r>
      <w:r w:rsidRPr="000B363F">
        <w:rPr>
          <w:rFonts w:ascii="Times New Roman" w:hAnsi="Times New Roman"/>
          <w:sz w:val="24"/>
          <w:szCs w:val="24"/>
        </w:rPr>
        <w:t>. Может специально сказали, может – нет, не знаю</w:t>
      </w:r>
      <w:r w:rsidR="002A30D1" w:rsidRPr="000B363F">
        <w:rPr>
          <w:rFonts w:ascii="Times New Roman" w:hAnsi="Times New Roman"/>
          <w:sz w:val="24"/>
          <w:szCs w:val="24"/>
        </w:rPr>
        <w:t>. В</w:t>
      </w:r>
      <w:r w:rsidRPr="000B363F">
        <w:rPr>
          <w:rFonts w:ascii="Times New Roman" w:hAnsi="Times New Roman"/>
          <w:sz w:val="24"/>
          <w:szCs w:val="24"/>
        </w:rPr>
        <w:t xml:space="preserve">ойна на 10 лет. Государство разрушено, сейчас все разгребают последствия. </w:t>
      </w:r>
      <w:proofErr w:type="gramStart"/>
      <w:r w:rsidRPr="000B363F">
        <w:rPr>
          <w:rFonts w:ascii="Times New Roman" w:hAnsi="Times New Roman"/>
          <w:sz w:val="24"/>
          <w:szCs w:val="24"/>
        </w:rPr>
        <w:t>Псих</w:t>
      </w:r>
      <w:proofErr w:type="gramEnd"/>
      <w:r w:rsidRPr="000B363F">
        <w:rPr>
          <w:rFonts w:ascii="Times New Roman" w:hAnsi="Times New Roman"/>
          <w:sz w:val="24"/>
          <w:szCs w:val="24"/>
        </w:rPr>
        <w:t>, что именно эти это сделали. Скорее всего</w:t>
      </w:r>
      <w:r w:rsidR="002A30D1" w:rsidRPr="000B363F">
        <w:rPr>
          <w:rFonts w:ascii="Times New Roman" w:hAnsi="Times New Roman"/>
          <w:sz w:val="24"/>
          <w:szCs w:val="24"/>
        </w:rPr>
        <w:t>,</w:t>
      </w:r>
      <w:r w:rsidRPr="000B363F">
        <w:rPr>
          <w:rFonts w:ascii="Times New Roman" w:hAnsi="Times New Roman"/>
          <w:sz w:val="24"/>
          <w:szCs w:val="24"/>
        </w:rPr>
        <w:t xml:space="preserve"> это сознательно было сделано, но это ж тоже мировоззрение. Я вот так вижу и буду делать. Сейчас мы видим политику по телевизору, чего? Мировоззрения. Сражаются разные мировоззрения. Вся политика, если взять вот дипломатию, построена на мировоззрении. Если вы хотите сказать: «А какая сюда специальность?» Дипломатия – 5</w:t>
      </w:r>
      <w:r w:rsidR="002A30D1" w:rsidRPr="000B363F">
        <w:rPr>
          <w:rFonts w:ascii="Times New Roman" w:hAnsi="Times New Roman"/>
          <w:sz w:val="24"/>
          <w:szCs w:val="24"/>
        </w:rPr>
        <w:t>-й</w:t>
      </w:r>
      <w:r w:rsidRPr="000B363F">
        <w:rPr>
          <w:rFonts w:ascii="Times New Roman" w:hAnsi="Times New Roman"/>
          <w:sz w:val="24"/>
          <w:szCs w:val="24"/>
        </w:rPr>
        <w:t xml:space="preserve"> горизонт.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Гуманитарная сфера – естественное течение истории. Естество каждого из вас зависит от вашего мировоззрения, ты можешь видеть только то, что ты знаешь. 5 – это видение, я подсказываю вам. Видение. То есть</w:t>
      </w:r>
      <w:r w:rsidR="002A30D1" w:rsidRPr="000B363F">
        <w:rPr>
          <w:rFonts w:ascii="Times New Roman" w:hAnsi="Times New Roman"/>
          <w:sz w:val="24"/>
          <w:szCs w:val="24"/>
        </w:rPr>
        <w:t>,</w:t>
      </w:r>
      <w:r w:rsidRPr="000B363F">
        <w:rPr>
          <w:rFonts w:ascii="Times New Roman" w:hAnsi="Times New Roman"/>
          <w:sz w:val="24"/>
          <w:szCs w:val="24"/>
        </w:rPr>
        <w:t xml:space="preserve"> картину мира, которую ты сложил. И вот здесь синтез всего</w:t>
      </w:r>
      <w:r w:rsidR="002A30D1" w:rsidRPr="000B363F">
        <w:rPr>
          <w:rFonts w:ascii="Times New Roman" w:hAnsi="Times New Roman"/>
          <w:sz w:val="24"/>
          <w:szCs w:val="24"/>
        </w:rPr>
        <w:t>, в</w:t>
      </w:r>
      <w:r w:rsidRPr="000B363F">
        <w:rPr>
          <w:rFonts w:ascii="Times New Roman" w:hAnsi="Times New Roman"/>
          <w:sz w:val="24"/>
          <w:szCs w:val="24"/>
        </w:rPr>
        <w:t>сех миров, всех эволюций, всех присутствий. Всё, что ты сложил в целом</w:t>
      </w:r>
      <w:r w:rsidR="002A30D1" w:rsidRPr="000B363F">
        <w:rPr>
          <w:rFonts w:ascii="Times New Roman" w:hAnsi="Times New Roman"/>
          <w:sz w:val="24"/>
          <w:szCs w:val="24"/>
        </w:rPr>
        <w:t>,</w:t>
      </w:r>
      <w:r w:rsidRPr="000B363F">
        <w:rPr>
          <w:rFonts w:ascii="Times New Roman" w:hAnsi="Times New Roman"/>
          <w:sz w:val="24"/>
          <w:szCs w:val="24"/>
        </w:rPr>
        <w:t xml:space="preserve"> или помогает тебе развиваться силами, или мешает, а сложить должен ты. И вот здесь </w:t>
      </w:r>
      <w:r w:rsidRPr="000B363F">
        <w:rPr>
          <w:rFonts w:ascii="Times New Roman" w:hAnsi="Times New Roman"/>
          <w:b/>
          <w:sz w:val="24"/>
          <w:szCs w:val="24"/>
        </w:rPr>
        <w:t>личная</w:t>
      </w:r>
      <w:r w:rsidRPr="000B363F">
        <w:rPr>
          <w:rFonts w:ascii="Times New Roman" w:hAnsi="Times New Roman"/>
          <w:sz w:val="24"/>
          <w:szCs w:val="24"/>
        </w:rPr>
        <w:t xml:space="preserve"> твоя мировоззренческая сфера, твой взгляд и на семью, и на государство, и на друга, и на недруга, на всё, что угодно в синтезе рождает твоё мировоззрение. И даже, когда ты встречаешь обычного человека, ты</w:t>
      </w:r>
      <w:r w:rsidR="009218E5" w:rsidRPr="000B363F">
        <w:rPr>
          <w:rFonts w:ascii="Times New Roman" w:hAnsi="Times New Roman"/>
          <w:sz w:val="24"/>
          <w:szCs w:val="24"/>
        </w:rPr>
        <w:t>…</w:t>
      </w:r>
      <w:r w:rsidRPr="000B363F">
        <w:rPr>
          <w:rFonts w:ascii="Times New Roman" w:hAnsi="Times New Roman"/>
          <w:sz w:val="24"/>
          <w:szCs w:val="24"/>
        </w:rPr>
        <w:t xml:space="preserve"> он не обязательно входит в эту сферу, но ты на него уже смотришь, исходя из своих мировоззренческих установок и всё остальное. Это даже выше психологии.</w:t>
      </w:r>
    </w:p>
    <w:p w:rsidR="003F3E64" w:rsidRPr="000B363F" w:rsidRDefault="00E85170"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теперь вам новость, раз мы это с вами открыли. Если в 5-й расе, тут вот психологи сидят, всё было построено на психологии 3-го горизонта, или второго, то есть на </w:t>
      </w:r>
      <w:proofErr w:type="spellStart"/>
      <w:r w:rsidR="003F3E64" w:rsidRPr="000B363F">
        <w:rPr>
          <w:rFonts w:ascii="Times New Roman" w:hAnsi="Times New Roman"/>
          <w:sz w:val="24"/>
          <w:szCs w:val="24"/>
        </w:rPr>
        <w:t>Астрале</w:t>
      </w:r>
      <w:proofErr w:type="spellEnd"/>
      <w:r w:rsidR="003F3E64" w:rsidRPr="000B363F">
        <w:rPr>
          <w:rFonts w:ascii="Times New Roman" w:hAnsi="Times New Roman"/>
          <w:sz w:val="24"/>
          <w:szCs w:val="24"/>
        </w:rPr>
        <w:t>, то в 6</w:t>
      </w:r>
      <w:r w:rsidRPr="000B363F">
        <w:rPr>
          <w:rFonts w:ascii="Times New Roman" w:hAnsi="Times New Roman"/>
          <w:sz w:val="24"/>
          <w:szCs w:val="24"/>
        </w:rPr>
        <w:t>-й</w:t>
      </w:r>
      <w:r w:rsidR="003F3E64" w:rsidRPr="000B363F">
        <w:rPr>
          <w:rFonts w:ascii="Times New Roman" w:hAnsi="Times New Roman"/>
          <w:sz w:val="24"/>
          <w:szCs w:val="24"/>
        </w:rPr>
        <w:t xml:space="preserve"> расе всё будет построено на</w:t>
      </w:r>
      <w:r w:rsidR="003F3E64" w:rsidRPr="000B363F">
        <w:rPr>
          <w:rFonts w:ascii="Times New Roman" w:hAnsi="Times New Roman"/>
          <w:b/>
          <w:sz w:val="24"/>
          <w:szCs w:val="24"/>
        </w:rPr>
        <w:t xml:space="preserve"> мировоззренческом</w:t>
      </w:r>
      <w:r w:rsidR="003F3E64" w:rsidRPr="000B363F">
        <w:rPr>
          <w:rFonts w:ascii="Times New Roman" w:hAnsi="Times New Roman"/>
          <w:sz w:val="24"/>
          <w:szCs w:val="24"/>
        </w:rPr>
        <w:t xml:space="preserve"> развитии 5-го горизонта.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на всякий случай, почему 5-го. Дочь – это куда идёт Новая Эпоха. Нас ведёт Дочь, а Дочь – это вершина 5-го горизонта. А Око Дочери, отслеживая нас, смотрит на наш </w:t>
      </w:r>
      <w:proofErr w:type="gramStart"/>
      <w:r w:rsidRPr="000B363F">
        <w:rPr>
          <w:rFonts w:ascii="Times New Roman" w:hAnsi="Times New Roman"/>
          <w:i/>
          <w:sz w:val="24"/>
          <w:szCs w:val="24"/>
        </w:rPr>
        <w:t>взгляд</w:t>
      </w:r>
      <w:proofErr w:type="gramEnd"/>
      <w:r w:rsidRPr="000B363F">
        <w:rPr>
          <w:rFonts w:ascii="Times New Roman" w:hAnsi="Times New Roman"/>
          <w:sz w:val="24"/>
          <w:szCs w:val="24"/>
        </w:rPr>
        <w:t xml:space="preserve"> на мир, исходя из этого взгляда</w:t>
      </w:r>
      <w:r w:rsidR="00E85170" w:rsidRPr="000B363F">
        <w:rPr>
          <w:rFonts w:ascii="Times New Roman" w:hAnsi="Times New Roman"/>
          <w:sz w:val="24"/>
          <w:szCs w:val="24"/>
        </w:rPr>
        <w:t xml:space="preserve"> –</w:t>
      </w:r>
      <w:r w:rsidRPr="000B363F">
        <w:rPr>
          <w:rFonts w:ascii="Times New Roman" w:hAnsi="Times New Roman"/>
          <w:sz w:val="24"/>
          <w:szCs w:val="24"/>
        </w:rPr>
        <w:t xml:space="preserve"> на наши поступки, а наш взгляд на мир – это наше мировоззрение. И сейчас этому не так сильно придают значение, да</w:t>
      </w:r>
      <w:r w:rsidR="00E85170" w:rsidRPr="000B363F">
        <w:rPr>
          <w:rFonts w:ascii="Times New Roman" w:hAnsi="Times New Roman"/>
          <w:sz w:val="24"/>
          <w:szCs w:val="24"/>
        </w:rPr>
        <w:t>-</w:t>
      </w:r>
      <w:r w:rsidRPr="000B363F">
        <w:rPr>
          <w:rFonts w:ascii="Times New Roman" w:hAnsi="Times New Roman"/>
          <w:sz w:val="24"/>
          <w:szCs w:val="24"/>
        </w:rPr>
        <w:t>да</w:t>
      </w:r>
      <w:r w:rsidR="00E85170" w:rsidRPr="000B363F">
        <w:rPr>
          <w:rFonts w:ascii="Times New Roman" w:hAnsi="Times New Roman"/>
          <w:sz w:val="24"/>
          <w:szCs w:val="24"/>
        </w:rPr>
        <w:t>-</w:t>
      </w:r>
      <w:r w:rsidRPr="000B363F">
        <w:rPr>
          <w:rFonts w:ascii="Times New Roman" w:hAnsi="Times New Roman"/>
          <w:sz w:val="24"/>
          <w:szCs w:val="24"/>
        </w:rPr>
        <w:t>да у нас</w:t>
      </w:r>
      <w:r w:rsidR="00E85170" w:rsidRPr="000B363F">
        <w:rPr>
          <w:rFonts w:ascii="Times New Roman" w:hAnsi="Times New Roman"/>
          <w:sz w:val="24"/>
          <w:szCs w:val="24"/>
        </w:rPr>
        <w:t>…. А</w:t>
      </w:r>
      <w:r w:rsidRPr="000B363F">
        <w:rPr>
          <w:rFonts w:ascii="Times New Roman" w:hAnsi="Times New Roman"/>
          <w:sz w:val="24"/>
          <w:szCs w:val="24"/>
        </w:rPr>
        <w:t xml:space="preserve"> чем дальше в 6</w:t>
      </w:r>
      <w:r w:rsidR="00E85170" w:rsidRPr="000B363F">
        <w:rPr>
          <w:rFonts w:ascii="Times New Roman" w:hAnsi="Times New Roman"/>
          <w:sz w:val="24"/>
          <w:szCs w:val="24"/>
        </w:rPr>
        <w:t>-ю</w:t>
      </w:r>
      <w:r w:rsidRPr="000B363F">
        <w:rPr>
          <w:rFonts w:ascii="Times New Roman" w:hAnsi="Times New Roman"/>
          <w:sz w:val="24"/>
          <w:szCs w:val="24"/>
        </w:rPr>
        <w:t xml:space="preserve"> расу, тем сильнее и сильнее мы будем жить чем? Мировоззрением</w:t>
      </w:r>
      <w:r w:rsidR="00E85170" w:rsidRPr="000B363F">
        <w:rPr>
          <w:rFonts w:ascii="Times New Roman" w:hAnsi="Times New Roman"/>
          <w:sz w:val="24"/>
          <w:szCs w:val="24"/>
        </w:rPr>
        <w:t>. Д</w:t>
      </w:r>
      <w:r w:rsidRPr="000B363F">
        <w:rPr>
          <w:rFonts w:ascii="Times New Roman" w:hAnsi="Times New Roman"/>
          <w:sz w:val="24"/>
          <w:szCs w:val="24"/>
        </w:rPr>
        <w:t xml:space="preserve">аже не психологией. Мы можем подавить </w:t>
      </w:r>
      <w:proofErr w:type="gramStart"/>
      <w:r w:rsidRPr="000B363F">
        <w:rPr>
          <w:rFonts w:ascii="Times New Roman" w:hAnsi="Times New Roman"/>
          <w:sz w:val="24"/>
          <w:szCs w:val="24"/>
        </w:rPr>
        <w:t>псих</w:t>
      </w:r>
      <w:proofErr w:type="gramEnd"/>
      <w:r w:rsidRPr="000B363F">
        <w:rPr>
          <w:rFonts w:ascii="Times New Roman" w:hAnsi="Times New Roman"/>
          <w:sz w:val="24"/>
          <w:szCs w:val="24"/>
        </w:rPr>
        <w:t>, но не поменять самого себя. Почему? У нас не поменялось мировоззрение. Мы можем спрятать хорошую</w:t>
      </w:r>
      <w:r w:rsidR="00E85170" w:rsidRPr="000B363F">
        <w:rPr>
          <w:rFonts w:ascii="Times New Roman" w:hAnsi="Times New Roman"/>
          <w:sz w:val="24"/>
          <w:szCs w:val="24"/>
        </w:rPr>
        <w:t xml:space="preserve"> – </w:t>
      </w:r>
      <w:r w:rsidRPr="000B363F">
        <w:rPr>
          <w:rFonts w:ascii="Times New Roman" w:hAnsi="Times New Roman"/>
          <w:sz w:val="24"/>
          <w:szCs w:val="24"/>
        </w:rPr>
        <w:t>не хорошую позицию, но ничего не изменится. Потому что мы это не сделаем, но ничего не поменяется, пока у нас не поменяется мировоззрение – подход к этому делу. Дальше, я думаю, доказывать не надо.</w:t>
      </w:r>
    </w:p>
    <w:p w:rsidR="00E85170" w:rsidRPr="000B363F" w:rsidRDefault="00E85170" w:rsidP="00E85170">
      <w:pPr>
        <w:pStyle w:val="0"/>
      </w:pPr>
      <w:bookmarkStart w:id="8" w:name="_Toc451784886"/>
      <w:r w:rsidRPr="000B363F">
        <w:t>Наука</w:t>
      </w:r>
      <w:bookmarkEnd w:id="8"/>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На 6-м горизонте</w:t>
      </w:r>
      <w:r w:rsidRPr="000B363F">
        <w:rPr>
          <w:rFonts w:ascii="Times New Roman" w:hAnsi="Times New Roman"/>
          <w:sz w:val="24"/>
          <w:szCs w:val="24"/>
        </w:rPr>
        <w:t xml:space="preserve">, чтоб мы уже не мучились – </w:t>
      </w:r>
      <w:r w:rsidRPr="000B363F">
        <w:rPr>
          <w:rFonts w:ascii="Times New Roman" w:hAnsi="Times New Roman"/>
          <w:b/>
          <w:sz w:val="24"/>
          <w:szCs w:val="24"/>
        </w:rPr>
        <w:t>наука</w:t>
      </w:r>
      <w:r w:rsidRPr="000B363F">
        <w:rPr>
          <w:rFonts w:ascii="Times New Roman" w:hAnsi="Times New Roman"/>
          <w:sz w:val="24"/>
          <w:szCs w:val="24"/>
        </w:rPr>
        <w:t xml:space="preserve">. Наука, будет заниматься знаниями через познание сути – это будет немного другая наука. Но цивилизация без науки не существует. Наука – это не только исследования, это картина мира. Чтоб было мировоззрение, нужна некая парадигма, как мы смотрим на мир, хоть какие-то варианты парадигмы. </w:t>
      </w:r>
      <w:r w:rsidRPr="000B363F">
        <w:rPr>
          <w:rFonts w:ascii="Times New Roman" w:hAnsi="Times New Roman"/>
          <w:b/>
          <w:sz w:val="24"/>
          <w:szCs w:val="24"/>
        </w:rPr>
        <w:t>Наука создаёт варианты парадигмы</w:t>
      </w:r>
      <w:r w:rsidRPr="000B363F">
        <w:rPr>
          <w:rFonts w:ascii="Times New Roman" w:hAnsi="Times New Roman"/>
          <w:sz w:val="24"/>
          <w:szCs w:val="24"/>
        </w:rPr>
        <w:t xml:space="preserve"> – как правильно, как неправильно смотреть, по сути. И так же как в 5-й расе читали Коран или Евангелие, заучивая суть, в 6-й расе будут заниматься наукой, заучивая суть парадигмы разных наук, только осмысляя</w:t>
      </w:r>
      <w:r w:rsidR="00E85170" w:rsidRPr="000B363F">
        <w:rPr>
          <w:rFonts w:ascii="Times New Roman" w:hAnsi="Times New Roman"/>
          <w:sz w:val="24"/>
          <w:szCs w:val="24"/>
        </w:rPr>
        <w:t xml:space="preserve"> это</w:t>
      </w:r>
      <w:r w:rsidRPr="000B363F">
        <w:rPr>
          <w:rFonts w:ascii="Times New Roman" w:hAnsi="Times New Roman"/>
          <w:sz w:val="24"/>
          <w:szCs w:val="24"/>
        </w:rPr>
        <w:t>, входя в их суть. Мы пока так не видим, мы не считаем, что наука будет вершиной развития – мы ошибаемся. Метагалактика и космос это уже заложили.</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Пример. В Советском Союзе во главе стояла наука – это была цивилизация сциентизма, если так выразиться. </w:t>
      </w:r>
      <w:r w:rsidR="00E85170" w:rsidRPr="000B363F">
        <w:rPr>
          <w:rFonts w:ascii="Times New Roman" w:hAnsi="Times New Roman"/>
          <w:sz w:val="24"/>
          <w:szCs w:val="24"/>
        </w:rPr>
        <w:t>Т</w:t>
      </w:r>
      <w:r w:rsidRPr="000B363F">
        <w:rPr>
          <w:rFonts w:ascii="Times New Roman" w:hAnsi="Times New Roman"/>
          <w:sz w:val="24"/>
          <w:szCs w:val="24"/>
        </w:rPr>
        <w:t>о есть</w:t>
      </w:r>
      <w:r w:rsidR="00E85170" w:rsidRPr="000B363F">
        <w:rPr>
          <w:rFonts w:ascii="Times New Roman" w:hAnsi="Times New Roman"/>
          <w:sz w:val="24"/>
          <w:szCs w:val="24"/>
        </w:rPr>
        <w:t>,</w:t>
      </w:r>
      <w:r w:rsidRPr="000B363F">
        <w:rPr>
          <w:rFonts w:ascii="Times New Roman" w:hAnsi="Times New Roman"/>
          <w:sz w:val="24"/>
          <w:szCs w:val="24"/>
        </w:rPr>
        <w:t xml:space="preserve"> знания и</w:t>
      </w:r>
      <w:r w:rsidR="00E85170" w:rsidRPr="000B363F">
        <w:rPr>
          <w:rFonts w:ascii="Times New Roman" w:hAnsi="Times New Roman"/>
          <w:sz w:val="24"/>
          <w:szCs w:val="24"/>
        </w:rPr>
        <w:t>…</w:t>
      </w:r>
      <w:r w:rsidRPr="000B363F">
        <w:rPr>
          <w:rFonts w:ascii="Times New Roman" w:hAnsi="Times New Roman"/>
          <w:sz w:val="24"/>
          <w:szCs w:val="24"/>
        </w:rPr>
        <w:t xml:space="preserve"> где знание было выше всего</w:t>
      </w:r>
      <w:r w:rsidR="00E85170" w:rsidRPr="000B363F">
        <w:rPr>
          <w:rFonts w:ascii="Times New Roman" w:hAnsi="Times New Roman"/>
          <w:sz w:val="24"/>
          <w:szCs w:val="24"/>
        </w:rPr>
        <w:t>,</w:t>
      </w:r>
      <w:r w:rsidRPr="000B363F">
        <w:rPr>
          <w:rFonts w:ascii="Times New Roman" w:hAnsi="Times New Roman"/>
          <w:sz w:val="24"/>
          <w:szCs w:val="24"/>
        </w:rPr>
        <w:t xml:space="preserve"> даже религии. Именно у Советского человека – Юрия Гагарина Метагалактика сканировала и пришла к нам, ей это понравилось. Я могу другое сказать, что никогда не говорил, если бы космосу не понравился Юрий Гагарин, неизвестно сидели бы мы сейчас в этом зале. Не, могли </w:t>
      </w:r>
      <w:proofErr w:type="gramStart"/>
      <w:r w:rsidRPr="000B363F">
        <w:rPr>
          <w:rFonts w:ascii="Times New Roman" w:hAnsi="Times New Roman"/>
          <w:sz w:val="24"/>
          <w:szCs w:val="24"/>
        </w:rPr>
        <w:t>бы</w:t>
      </w:r>
      <w:proofErr w:type="gramEnd"/>
      <w:r w:rsidRPr="000B363F">
        <w:rPr>
          <w:rFonts w:ascii="Times New Roman" w:hAnsi="Times New Roman"/>
          <w:sz w:val="24"/>
          <w:szCs w:val="24"/>
        </w:rPr>
        <w:t xml:space="preserve"> и выжить, только бегали бы далеко не цивилизованно. Я без шуток. Это нам очень повезло, что именно этот человек вылетел в космос. Без всяких там аналогий. Случайностей не бывает, его готовили, его даже когда выбирали, но вот именно имеется в виду – тип советского человека, который был не отягощён ни национализмом, ни на… чем-то другим. Он был устремлён профессионально.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Вот это 6-й горизонт. Вершина будут знания, только не сухие знания там, а именно </w:t>
      </w:r>
      <w:r w:rsidR="00E85170" w:rsidRPr="000B363F">
        <w:rPr>
          <w:rFonts w:ascii="Times New Roman" w:hAnsi="Times New Roman"/>
          <w:sz w:val="24"/>
          <w:szCs w:val="24"/>
        </w:rPr>
        <w:t xml:space="preserve">вот </w:t>
      </w:r>
      <w:proofErr w:type="spellStart"/>
      <w:r w:rsidR="00E85170" w:rsidRPr="000B363F">
        <w:rPr>
          <w:rFonts w:ascii="Times New Roman" w:hAnsi="Times New Roman"/>
          <w:sz w:val="24"/>
          <w:szCs w:val="24"/>
        </w:rPr>
        <w:t>т</w:t>
      </w:r>
      <w:r w:rsidRPr="000B363F">
        <w:rPr>
          <w:rFonts w:ascii="Times New Roman" w:hAnsi="Times New Roman"/>
          <w:sz w:val="24"/>
          <w:szCs w:val="24"/>
        </w:rPr>
        <w:t>естества</w:t>
      </w:r>
      <w:proofErr w:type="spellEnd"/>
      <w:r w:rsidRPr="000B363F">
        <w:rPr>
          <w:rFonts w:ascii="Times New Roman" w:hAnsi="Times New Roman"/>
          <w:sz w:val="24"/>
          <w:szCs w:val="24"/>
        </w:rPr>
        <w:t xml:space="preserve"> Метагалактики, естества природы – это сложные знания. Естества, я так по-другому переведу, мы научимся жить и действовать не логикой науки, а уравнениями нелинейности, я бы сказал нелинейной наукой, только это звучит сейчас как маразм в двух этих словах, но на самом деле это правильно. То есть</w:t>
      </w:r>
      <w:r w:rsidR="00E85170" w:rsidRPr="000B363F">
        <w:rPr>
          <w:rFonts w:ascii="Times New Roman" w:hAnsi="Times New Roman"/>
          <w:sz w:val="24"/>
          <w:szCs w:val="24"/>
        </w:rPr>
        <w:t>,</w:t>
      </w:r>
      <w:r w:rsidRPr="000B363F">
        <w:rPr>
          <w:rFonts w:ascii="Times New Roman" w:hAnsi="Times New Roman"/>
          <w:sz w:val="24"/>
          <w:szCs w:val="24"/>
        </w:rPr>
        <w:t xml:space="preserve"> наука сейчас постепенно будет переходить на уровень естественно-нелинейных связей и на этом будут новые открытия строиться. Математики в это начали входить, дальше пойдут все остальные науки, это</w:t>
      </w:r>
      <w:r w:rsidR="00E85170" w:rsidRPr="000B363F">
        <w:rPr>
          <w:rFonts w:ascii="Times New Roman" w:hAnsi="Times New Roman"/>
          <w:sz w:val="24"/>
          <w:szCs w:val="24"/>
        </w:rPr>
        <w:t xml:space="preserve"> вот</w:t>
      </w:r>
      <w:r w:rsidRPr="000B363F">
        <w:rPr>
          <w:rFonts w:ascii="Times New Roman" w:hAnsi="Times New Roman"/>
          <w:sz w:val="24"/>
          <w:szCs w:val="24"/>
        </w:rPr>
        <w:t xml:space="preserve"> в ближайшие десятилетия. И тогда полностью поменяется наша жизнь от науки так же, как от технологий, которые в принципе – итог науки, меняют</w:t>
      </w:r>
      <w:r w:rsidR="00E85170" w:rsidRPr="000B363F">
        <w:rPr>
          <w:rFonts w:ascii="Times New Roman" w:hAnsi="Times New Roman"/>
          <w:sz w:val="24"/>
          <w:szCs w:val="24"/>
        </w:rPr>
        <w:t>ся</w:t>
      </w:r>
      <w:r w:rsidRPr="000B363F">
        <w:rPr>
          <w:rFonts w:ascii="Times New Roman" w:hAnsi="Times New Roman"/>
          <w:sz w:val="24"/>
          <w:szCs w:val="24"/>
        </w:rPr>
        <w:t xml:space="preserve"> тоже наши… те же телефоны, не бандуры большие – это ж наука, рез</w:t>
      </w:r>
      <w:r w:rsidR="00271E77" w:rsidRPr="000B363F">
        <w:rPr>
          <w:rFonts w:ascii="Times New Roman" w:hAnsi="Times New Roman"/>
          <w:sz w:val="24"/>
          <w:szCs w:val="24"/>
        </w:rPr>
        <w:t>ультат технологий, и так далее.</w:t>
      </w:r>
    </w:p>
    <w:p w:rsidR="00271E77" w:rsidRPr="000B363F" w:rsidRDefault="006C7D14" w:rsidP="006C7D14">
      <w:pPr>
        <w:pStyle w:val="0"/>
      </w:pPr>
      <w:bookmarkStart w:id="9" w:name="_Toc451784887"/>
      <w:r w:rsidRPr="000B363F">
        <w:t>7-й и 8-й уровень цивилизованности</w:t>
      </w:r>
      <w:bookmarkEnd w:id="9"/>
      <w:r w:rsidRPr="000B363F">
        <w:t xml:space="preserve">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На 7-ке – управление.</w:t>
      </w:r>
      <w:r w:rsidRPr="000B363F">
        <w:rPr>
          <w:rFonts w:ascii="Times New Roman" w:hAnsi="Times New Roman"/>
          <w:sz w:val="24"/>
          <w:szCs w:val="24"/>
        </w:rPr>
        <w:t xml:space="preserve"> К управленцам мы отнесли и военную сферу, и государственную сферу, и юридическую сферу, так как это закон. Надеюсь</w:t>
      </w:r>
      <w:r w:rsidR="00E002EE" w:rsidRPr="000B363F">
        <w:rPr>
          <w:rFonts w:ascii="Times New Roman" w:hAnsi="Times New Roman"/>
          <w:sz w:val="24"/>
          <w:szCs w:val="24"/>
        </w:rPr>
        <w:t>,</w:t>
      </w:r>
      <w:r w:rsidRPr="000B363F">
        <w:rPr>
          <w:rFonts w:ascii="Times New Roman" w:hAnsi="Times New Roman"/>
          <w:sz w:val="24"/>
          <w:szCs w:val="24"/>
        </w:rPr>
        <w:t xml:space="preserve"> понятно, что и полиция – это управленцы общественного порядка. Я понимаю, что мы так не думаем, но Метагалактике не обязательно важно, как мы </w:t>
      </w:r>
      <w:r w:rsidR="00E002EE" w:rsidRPr="000B363F">
        <w:rPr>
          <w:rFonts w:ascii="Times New Roman" w:hAnsi="Times New Roman"/>
          <w:sz w:val="24"/>
          <w:szCs w:val="24"/>
        </w:rPr>
        <w:t>так</w:t>
      </w:r>
      <w:r w:rsidRPr="000B363F">
        <w:rPr>
          <w:rFonts w:ascii="Times New Roman" w:hAnsi="Times New Roman"/>
          <w:sz w:val="24"/>
          <w:szCs w:val="24"/>
        </w:rPr>
        <w:t xml:space="preserve"> думаем, </w:t>
      </w:r>
      <w:proofErr w:type="gramStart"/>
      <w:r w:rsidRPr="000B363F">
        <w:rPr>
          <w:rFonts w:ascii="Times New Roman" w:hAnsi="Times New Roman"/>
          <w:sz w:val="24"/>
          <w:szCs w:val="24"/>
        </w:rPr>
        <w:t>у</w:t>
      </w:r>
      <w:proofErr w:type="gramEnd"/>
      <w:r w:rsidRPr="000B363F">
        <w:rPr>
          <w:rFonts w:ascii="Times New Roman" w:hAnsi="Times New Roman"/>
          <w:sz w:val="24"/>
          <w:szCs w:val="24"/>
        </w:rPr>
        <w:t xml:space="preserve"> ней </w:t>
      </w:r>
      <w:r w:rsidR="00E002EE" w:rsidRPr="000B363F">
        <w:rPr>
          <w:rFonts w:ascii="Times New Roman" w:hAnsi="Times New Roman"/>
          <w:sz w:val="24"/>
          <w:szCs w:val="24"/>
        </w:rPr>
        <w:t xml:space="preserve">это </w:t>
      </w:r>
      <w:r w:rsidRPr="000B363F">
        <w:rPr>
          <w:rFonts w:ascii="Times New Roman" w:hAnsi="Times New Roman"/>
          <w:sz w:val="24"/>
          <w:szCs w:val="24"/>
        </w:rPr>
        <w:t xml:space="preserve">там всё стоит. Всё. И здесь нам придётся этому следовать.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Я вот не знаю, куда МЧС поставить. Можно сказать, что это управленцы, но это преодоление чрезвычайных ситуаций, то есть, может быть, даже на 8-ку придётся поставить, потому что там гражданственность. Но пока… я как пример, что не все военные в 7-ку помещаются, МЧС туда почему-то туда не входит. Может быть</w:t>
      </w:r>
      <w:r w:rsidR="00E002EE" w:rsidRPr="000B363F">
        <w:rPr>
          <w:rFonts w:ascii="Times New Roman" w:hAnsi="Times New Roman"/>
          <w:sz w:val="24"/>
          <w:szCs w:val="24"/>
        </w:rPr>
        <w:t>,</w:t>
      </w:r>
      <w:r w:rsidRPr="000B363F">
        <w:rPr>
          <w:rFonts w:ascii="Times New Roman" w:hAnsi="Times New Roman"/>
          <w:sz w:val="24"/>
          <w:szCs w:val="24"/>
        </w:rPr>
        <w:t xml:space="preserve"> войдёт, но сейчас вот Мета… или спаси себя сам в Метагалактике это другой вопрос. МЧС преодолевает технологические, природные катастрофы, может быть это другой уровень какой-то. Не знаю. Но вот в управленческую сферу безопасность входит, а МЧС – нет, пока так. Я подчёркиваю, я дальше пока не могу нащупать.</w:t>
      </w:r>
    </w:p>
    <w:p w:rsidR="003F3E64" w:rsidRPr="000B363F" w:rsidRDefault="00E002EE"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И</w:t>
      </w:r>
      <w:r w:rsidR="003F3E64" w:rsidRPr="000B363F">
        <w:rPr>
          <w:rFonts w:ascii="Times New Roman" w:hAnsi="Times New Roman"/>
          <w:sz w:val="24"/>
          <w:szCs w:val="24"/>
        </w:rPr>
        <w:t xml:space="preserve"> </w:t>
      </w:r>
      <w:r w:rsidR="003F3E64" w:rsidRPr="000B363F">
        <w:rPr>
          <w:rFonts w:ascii="Times New Roman" w:hAnsi="Times New Roman"/>
          <w:b/>
          <w:sz w:val="24"/>
          <w:szCs w:val="24"/>
        </w:rPr>
        <w:t>8-й уровень</w:t>
      </w:r>
      <w:r w:rsidR="003F3E64" w:rsidRPr="000B363F">
        <w:rPr>
          <w:rFonts w:ascii="Times New Roman" w:hAnsi="Times New Roman"/>
          <w:sz w:val="24"/>
          <w:szCs w:val="24"/>
        </w:rPr>
        <w:t xml:space="preserve">. На сегодняшний день – это пока </w:t>
      </w:r>
      <w:r w:rsidR="003F3E64" w:rsidRPr="000B363F">
        <w:rPr>
          <w:rFonts w:ascii="Times New Roman" w:hAnsi="Times New Roman"/>
          <w:b/>
          <w:sz w:val="24"/>
          <w:szCs w:val="24"/>
        </w:rPr>
        <w:t>гражданин</w:t>
      </w:r>
      <w:r w:rsidR="003F3E64" w:rsidRPr="000B363F">
        <w:rPr>
          <w:rFonts w:ascii="Times New Roman" w:hAnsi="Times New Roman"/>
          <w:sz w:val="24"/>
          <w:szCs w:val="24"/>
        </w:rPr>
        <w:t>. Выше мы пока не можем скользить. Идея состоит в том, чтоб мы с вами цивилизованность сдвинули на один шаг. Мы сейчас пытаемся это сделать в ИДИВО, гражданина поставить на 9-ку – Мощь Отца, а на 8</w:t>
      </w:r>
      <w:r w:rsidR="003F3E64" w:rsidRPr="000B363F">
        <w:rPr>
          <w:rFonts w:ascii="Times New Roman" w:hAnsi="Times New Roman"/>
          <w:sz w:val="24"/>
          <w:szCs w:val="24"/>
        </w:rPr>
        <w:noBreakHyphen/>
        <w:t xml:space="preserve">ку ввести что-то из Дома. Что из Дома в обычную жизнь мы можем ввести? </w:t>
      </w:r>
      <w:proofErr w:type="gramStart"/>
      <w:r w:rsidR="003F3E64" w:rsidRPr="000B363F">
        <w:rPr>
          <w:rFonts w:ascii="Times New Roman" w:hAnsi="Times New Roman"/>
          <w:sz w:val="24"/>
          <w:szCs w:val="24"/>
        </w:rPr>
        <w:t>Из</w:t>
      </w:r>
      <w:proofErr w:type="gramEnd"/>
      <w:r w:rsidR="003F3E64" w:rsidRPr="000B363F">
        <w:rPr>
          <w:rFonts w:ascii="Times New Roman" w:hAnsi="Times New Roman"/>
          <w:sz w:val="24"/>
          <w:szCs w:val="24"/>
        </w:rPr>
        <w:t xml:space="preserve">, естественно, </w:t>
      </w:r>
      <w:proofErr w:type="gramStart"/>
      <w:r w:rsidR="003F3E64" w:rsidRPr="000B363F">
        <w:rPr>
          <w:rFonts w:ascii="Times New Roman" w:hAnsi="Times New Roman"/>
          <w:sz w:val="24"/>
          <w:szCs w:val="24"/>
        </w:rPr>
        <w:t>для</w:t>
      </w:r>
      <w:proofErr w:type="gramEnd"/>
      <w:r w:rsidR="003F3E64" w:rsidRPr="000B363F">
        <w:rPr>
          <w:rFonts w:ascii="Times New Roman" w:hAnsi="Times New Roman"/>
          <w:sz w:val="24"/>
          <w:szCs w:val="24"/>
        </w:rPr>
        <w:t xml:space="preserve"> государства и нашей жизни, то есть не надо нашими словами, надо вот именно обычной, ну чтоб гражданина сдвинуть. Пока это не</w:t>
      </w:r>
      <w:r w:rsidRPr="000B363F">
        <w:rPr>
          <w:rFonts w:ascii="Times New Roman" w:hAnsi="Times New Roman"/>
          <w:sz w:val="24"/>
          <w:szCs w:val="24"/>
        </w:rPr>
        <w:t xml:space="preserve"> </w:t>
      </w:r>
      <w:r w:rsidR="003F3E64" w:rsidRPr="000B363F">
        <w:rPr>
          <w:rFonts w:ascii="Times New Roman" w:hAnsi="Times New Roman"/>
          <w:sz w:val="24"/>
          <w:szCs w:val="24"/>
        </w:rPr>
        <w:t>сдвигаемо, пока на</w:t>
      </w:r>
      <w:r w:rsidRPr="000B363F">
        <w:rPr>
          <w:rFonts w:ascii="Times New Roman" w:hAnsi="Times New Roman"/>
          <w:sz w:val="24"/>
          <w:szCs w:val="24"/>
        </w:rPr>
        <w:t xml:space="preserve"> </w:t>
      </w:r>
      <w:r w:rsidR="003F3E64" w:rsidRPr="000B363F">
        <w:rPr>
          <w:rFonts w:ascii="Times New Roman" w:hAnsi="Times New Roman"/>
          <w:sz w:val="24"/>
          <w:szCs w:val="24"/>
        </w:rPr>
        <w:t>вер</w:t>
      </w:r>
      <w:r w:rsidRPr="000B363F">
        <w:rPr>
          <w:rFonts w:ascii="Times New Roman" w:hAnsi="Times New Roman"/>
          <w:sz w:val="24"/>
          <w:szCs w:val="24"/>
        </w:rPr>
        <w:t>шине</w:t>
      </w:r>
      <w:r w:rsidR="003F3E64" w:rsidRPr="000B363F">
        <w:rPr>
          <w:rFonts w:ascii="Times New Roman" w:hAnsi="Times New Roman"/>
          <w:sz w:val="24"/>
          <w:szCs w:val="24"/>
        </w:rPr>
        <w:t xml:space="preserve"> гражданин, как единица всего вот этого.</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Дом – это не только то, что внутри него, но и райский сад вокруг него, и все эпохи человечество жило идеей построить комфортный сад или благоприятную среду вокруг себя. Вопрос не экологии, вопрос </w:t>
      </w:r>
      <w:r w:rsidRPr="000B363F">
        <w:rPr>
          <w:rFonts w:ascii="Times New Roman" w:hAnsi="Times New Roman"/>
          <w:b/>
          <w:sz w:val="24"/>
          <w:szCs w:val="24"/>
        </w:rPr>
        <w:t>благоприятной среды для человека и человечества в любом варианте</w:t>
      </w:r>
      <w:r w:rsidRPr="000B363F">
        <w:rPr>
          <w:rFonts w:ascii="Times New Roman" w:hAnsi="Times New Roman"/>
          <w:sz w:val="24"/>
          <w:szCs w:val="24"/>
        </w:rPr>
        <w:t xml:space="preserve">. То есть, как располагаются дороги и удобно ли это нам, как строятся дома, удобно ли это нам и как живущим в них, и как смотрящих на них. Потому что иногда смотришь и думаешь: </w:t>
      </w:r>
      <w:r w:rsidRPr="000B363F">
        <w:rPr>
          <w:rFonts w:ascii="Times New Roman" w:hAnsi="Times New Roman"/>
          <w:i/>
          <w:sz w:val="24"/>
          <w:szCs w:val="24"/>
        </w:rPr>
        <w:t>«Кто поставил это чудо в кавычках»</w:t>
      </w:r>
      <w:r w:rsidRPr="000B363F">
        <w:rPr>
          <w:rFonts w:ascii="Times New Roman" w:hAnsi="Times New Roman"/>
          <w:sz w:val="24"/>
          <w:szCs w:val="24"/>
        </w:rPr>
        <w:t>. То есть</w:t>
      </w:r>
      <w:r w:rsidR="00E002EE" w:rsidRPr="000B363F">
        <w:rPr>
          <w:rFonts w:ascii="Times New Roman" w:hAnsi="Times New Roman"/>
          <w:sz w:val="24"/>
          <w:szCs w:val="24"/>
        </w:rPr>
        <w:t>,</w:t>
      </w:r>
      <w:r w:rsidRPr="000B363F">
        <w:rPr>
          <w:rFonts w:ascii="Times New Roman" w:hAnsi="Times New Roman"/>
          <w:sz w:val="24"/>
          <w:szCs w:val="24"/>
        </w:rPr>
        <w:t xml:space="preserve"> неблагоприятная среда, потому что глаз режет, некачественная архитектура. То есть вот состояние благоприятной комфортной среды, как варианта </w:t>
      </w:r>
      <w:proofErr w:type="spellStart"/>
      <w:r w:rsidRPr="000B363F">
        <w:rPr>
          <w:rFonts w:ascii="Times New Roman" w:hAnsi="Times New Roman"/>
          <w:sz w:val="24"/>
          <w:szCs w:val="24"/>
        </w:rPr>
        <w:t>общепланетарного</w:t>
      </w:r>
      <w:proofErr w:type="spellEnd"/>
      <w:r w:rsidRPr="000B363F">
        <w:rPr>
          <w:rFonts w:ascii="Times New Roman" w:hAnsi="Times New Roman"/>
          <w:sz w:val="24"/>
          <w:szCs w:val="24"/>
        </w:rPr>
        <w:t xml:space="preserve"> сада Дома Отца или </w:t>
      </w:r>
      <w:proofErr w:type="spellStart"/>
      <w:r w:rsidRPr="000B363F">
        <w:rPr>
          <w:rFonts w:ascii="Times New Roman" w:hAnsi="Times New Roman"/>
          <w:sz w:val="24"/>
          <w:szCs w:val="24"/>
        </w:rPr>
        <w:t>общепланетарного</w:t>
      </w:r>
      <w:proofErr w:type="spellEnd"/>
      <w:r w:rsidRPr="000B363F">
        <w:rPr>
          <w:rFonts w:ascii="Times New Roman" w:hAnsi="Times New Roman"/>
          <w:sz w:val="24"/>
          <w:szCs w:val="24"/>
        </w:rPr>
        <w:t xml:space="preserve"> сада пространства России или любых других стран – это на 8-ку спокойно идёт, потому что в благоприятной комфортной среде и условия соответствующие. Благоприятная среда – это не только архитектура, дорожки, а ещё и синтез условий, которым ты можешь пользоваться, то есть удобства приёма и отдачи условий. </w:t>
      </w:r>
      <w:r w:rsidR="00E002EE" w:rsidRPr="000B363F">
        <w:rPr>
          <w:rFonts w:ascii="Times New Roman" w:hAnsi="Times New Roman"/>
          <w:sz w:val="24"/>
          <w:szCs w:val="24"/>
        </w:rPr>
        <w:t>Это более</w:t>
      </w:r>
      <w:r w:rsidRPr="000B363F">
        <w:rPr>
          <w:rFonts w:ascii="Times New Roman" w:hAnsi="Times New Roman"/>
          <w:sz w:val="24"/>
          <w:szCs w:val="24"/>
        </w:rPr>
        <w:t xml:space="preserve"> сложный уровень, чем мы видим, но это тоже среда.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Давайте так, к вам Отец или Владыки могут направить условия, а вы не сможете ими воспользоваться в окружающей среде, и с точки зрения Отца, эта среда неблагоприятна. То есть</w:t>
      </w:r>
      <w:r w:rsidR="00E002EE" w:rsidRPr="000B363F">
        <w:rPr>
          <w:rFonts w:ascii="Times New Roman" w:hAnsi="Times New Roman"/>
          <w:sz w:val="24"/>
          <w:szCs w:val="24"/>
        </w:rPr>
        <w:t>,</w:t>
      </w:r>
      <w:r w:rsidRPr="000B363F">
        <w:rPr>
          <w:rFonts w:ascii="Times New Roman" w:hAnsi="Times New Roman"/>
          <w:sz w:val="24"/>
          <w:szCs w:val="24"/>
        </w:rPr>
        <w:t xml:space="preserve"> надо создать такой тип среды чтобы, что бы нам н</w:t>
      </w:r>
      <w:r w:rsidR="00E002EE" w:rsidRPr="000B363F">
        <w:rPr>
          <w:rFonts w:ascii="Times New Roman" w:hAnsi="Times New Roman"/>
          <w:sz w:val="24"/>
          <w:szCs w:val="24"/>
        </w:rPr>
        <w:t>и</w:t>
      </w:r>
      <w:r w:rsidRPr="000B363F">
        <w:rPr>
          <w:rFonts w:ascii="Times New Roman" w:hAnsi="Times New Roman"/>
          <w:sz w:val="24"/>
          <w:szCs w:val="24"/>
        </w:rPr>
        <w:t xml:space="preserve"> направил Отец и Владыки, эта среда была благоприятна для развития человека, нации, там человеческого сообщества по всей планете и</w:t>
      </w:r>
      <w:r w:rsidR="00FB1BE4" w:rsidRPr="000B363F">
        <w:rPr>
          <w:rFonts w:ascii="Times New Roman" w:hAnsi="Times New Roman"/>
          <w:sz w:val="24"/>
          <w:szCs w:val="24"/>
        </w:rPr>
        <w:t>,</w:t>
      </w:r>
      <w:r w:rsidRPr="000B363F">
        <w:rPr>
          <w:rFonts w:ascii="Times New Roman" w:hAnsi="Times New Roman"/>
          <w:sz w:val="24"/>
          <w:szCs w:val="24"/>
        </w:rPr>
        <w:t xml:space="preserve"> соответственно</w:t>
      </w:r>
      <w:r w:rsidR="00FB1BE4" w:rsidRPr="000B363F">
        <w:rPr>
          <w:rFonts w:ascii="Times New Roman" w:hAnsi="Times New Roman"/>
          <w:sz w:val="24"/>
          <w:szCs w:val="24"/>
        </w:rPr>
        <w:t>,</w:t>
      </w:r>
      <w:r w:rsidRPr="000B363F">
        <w:rPr>
          <w:rFonts w:ascii="Times New Roman" w:hAnsi="Times New Roman"/>
          <w:sz w:val="24"/>
          <w:szCs w:val="24"/>
        </w:rPr>
        <w:t xml:space="preserve"> во всех этих областях. Пока этим занимается гражданин, граждане как команда соответствующих наций и государств. Чтоб было понятно гражданин, власть ниже – 7-ка.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И здесь вот на уровне гражданина – это наш знаменитый партийный закон: «Первый среди равных». Президент – руководитель страны, где-то там премьер-министр, кто руководитель страны – первый среди равных граждан и в данном случае все равны, даже президент пред Отцом. Вот это очень такое великое признание – это </w:t>
      </w:r>
      <w:proofErr w:type="spellStart"/>
      <w:r w:rsidRPr="000B363F">
        <w:rPr>
          <w:rFonts w:ascii="Times New Roman" w:hAnsi="Times New Roman"/>
          <w:sz w:val="24"/>
          <w:szCs w:val="24"/>
        </w:rPr>
        <w:t>Аматика</w:t>
      </w:r>
      <w:proofErr w:type="spellEnd"/>
      <w:r w:rsidRPr="000B363F">
        <w:rPr>
          <w:rFonts w:ascii="Times New Roman" w:hAnsi="Times New Roman"/>
          <w:sz w:val="24"/>
          <w:szCs w:val="24"/>
        </w:rPr>
        <w:t xml:space="preserve">, это 8-ка. На сегодня на 8-ке действует это. Когда мы это усвоим – это можно сдвинуть на 9-ку и тогда на 8-ку придёт благоприятная среда. Мы не видим в этом важность, мы очень часто плюёмся от того, где мы как ходим и находимся, это ж и есть благоприятная среда – это важнее всех остальных </w:t>
      </w:r>
      <w:proofErr w:type="spellStart"/>
      <w:r w:rsidRPr="000B363F">
        <w:rPr>
          <w:rFonts w:ascii="Times New Roman" w:hAnsi="Times New Roman"/>
          <w:sz w:val="24"/>
          <w:szCs w:val="24"/>
        </w:rPr>
        <w:t>супернормативных</w:t>
      </w:r>
      <w:proofErr w:type="spellEnd"/>
      <w:r w:rsidRPr="000B363F">
        <w:rPr>
          <w:rFonts w:ascii="Times New Roman" w:hAnsi="Times New Roman"/>
          <w:sz w:val="24"/>
          <w:szCs w:val="24"/>
        </w:rPr>
        <w:t xml:space="preserve"> показателей, кому они нужны, если обычному человеку некомфортно. Цивилизация для человека, а не наоборот.</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Гражданин обустраивает быт.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Согласен. И это тоже. Гражданин обустраивает</w:t>
      </w:r>
      <w:r w:rsidR="00C6502B" w:rsidRPr="000B363F">
        <w:rPr>
          <w:rFonts w:ascii="Times New Roman" w:hAnsi="Times New Roman"/>
          <w:sz w:val="24"/>
          <w:szCs w:val="24"/>
        </w:rPr>
        <w:t xml:space="preserve"> быт.</w:t>
      </w:r>
    </w:p>
    <w:p w:rsidR="003F3E64" w:rsidRPr="000B363F" w:rsidRDefault="003F3E64" w:rsidP="003F3E64">
      <w:pPr>
        <w:spacing w:after="0" w:line="240" w:lineRule="auto"/>
        <w:ind w:firstLine="454"/>
        <w:contextualSpacing/>
        <w:jc w:val="both"/>
        <w:rPr>
          <w:rFonts w:ascii="Times New Roman" w:hAnsi="Times New Roman"/>
          <w:i/>
          <w:sz w:val="24"/>
          <w:szCs w:val="24"/>
        </w:rPr>
      </w:pPr>
      <w:r w:rsidRPr="000B363F">
        <w:rPr>
          <w:rFonts w:ascii="Times New Roman" w:hAnsi="Times New Roman"/>
          <w:i/>
          <w:sz w:val="24"/>
          <w:szCs w:val="24"/>
        </w:rPr>
        <w:t>Из зала: Может быть, называется бытование или быт…</w:t>
      </w:r>
      <w:r w:rsidR="00C6502B" w:rsidRPr="000B363F">
        <w:rPr>
          <w:rFonts w:ascii="Times New Roman" w:hAnsi="Times New Roman"/>
          <w:i/>
          <w:sz w:val="24"/>
          <w:szCs w:val="24"/>
        </w:rPr>
        <w:t>.</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Ну, бытиё можно сказать, бытиё среды. Пока идея</w:t>
      </w:r>
      <w:r w:rsidR="00C6502B" w:rsidRPr="000B363F">
        <w:rPr>
          <w:rFonts w:ascii="Times New Roman" w:hAnsi="Times New Roman"/>
          <w:sz w:val="24"/>
          <w:szCs w:val="24"/>
        </w:rPr>
        <w:t>,</w:t>
      </w:r>
      <w:r w:rsidRPr="000B363F">
        <w:rPr>
          <w:rFonts w:ascii="Times New Roman" w:hAnsi="Times New Roman"/>
          <w:sz w:val="24"/>
          <w:szCs w:val="24"/>
        </w:rPr>
        <w:t xml:space="preserve"> чисто </w:t>
      </w:r>
      <w:r w:rsidR="00C6502B" w:rsidRPr="000B363F">
        <w:rPr>
          <w:rFonts w:ascii="Times New Roman" w:hAnsi="Times New Roman"/>
          <w:sz w:val="24"/>
          <w:szCs w:val="24"/>
        </w:rPr>
        <w:t xml:space="preserve">и </w:t>
      </w:r>
      <w:proofErr w:type="spellStart"/>
      <w:r w:rsidRPr="000B363F">
        <w:rPr>
          <w:rFonts w:ascii="Times New Roman" w:hAnsi="Times New Roman"/>
          <w:sz w:val="24"/>
          <w:szCs w:val="24"/>
        </w:rPr>
        <w:t>философско</w:t>
      </w:r>
      <w:proofErr w:type="spellEnd"/>
      <w:r w:rsidR="00C6502B" w:rsidRPr="000B363F">
        <w:rPr>
          <w:rFonts w:ascii="Times New Roman" w:hAnsi="Times New Roman"/>
          <w:sz w:val="24"/>
          <w:szCs w:val="24"/>
        </w:rPr>
        <w:t>, и</w:t>
      </w:r>
      <w:r w:rsidRPr="000B363F">
        <w:rPr>
          <w:rFonts w:ascii="Times New Roman" w:hAnsi="Times New Roman"/>
          <w:sz w:val="24"/>
          <w:szCs w:val="24"/>
        </w:rPr>
        <w:t xml:space="preserve"> культур</w:t>
      </w:r>
      <w:r w:rsidR="00C6502B" w:rsidRPr="000B363F">
        <w:rPr>
          <w:rFonts w:ascii="Times New Roman" w:hAnsi="Times New Roman"/>
          <w:sz w:val="24"/>
          <w:szCs w:val="24"/>
        </w:rPr>
        <w:t>но</w:t>
      </w:r>
      <w:r w:rsidRPr="000B363F">
        <w:rPr>
          <w:rFonts w:ascii="Times New Roman" w:hAnsi="Times New Roman"/>
          <w:sz w:val="24"/>
          <w:szCs w:val="24"/>
        </w:rPr>
        <w:t>, легче сказать «сад Отца» и всем всё понятно, или «благоприятная среда»</w:t>
      </w:r>
      <w:r w:rsidR="00C6502B" w:rsidRPr="000B363F">
        <w:rPr>
          <w:rFonts w:ascii="Times New Roman" w:hAnsi="Times New Roman"/>
          <w:sz w:val="24"/>
          <w:szCs w:val="24"/>
        </w:rPr>
        <w:t>,</w:t>
      </w:r>
      <w:r w:rsidRPr="000B363F">
        <w:rPr>
          <w:rFonts w:ascii="Times New Roman" w:hAnsi="Times New Roman"/>
          <w:sz w:val="24"/>
          <w:szCs w:val="24"/>
        </w:rPr>
        <w:t xml:space="preserve"> всем всё понятно, а бытиё гражданина…</w:t>
      </w:r>
      <w:r w:rsidR="00C6502B" w:rsidRPr="000B363F">
        <w:rPr>
          <w:rFonts w:ascii="Times New Roman" w:hAnsi="Times New Roman"/>
          <w:sz w:val="24"/>
          <w:szCs w:val="24"/>
        </w:rPr>
        <w:t>.</w:t>
      </w:r>
      <w:r w:rsidRPr="000B363F">
        <w:rPr>
          <w:rFonts w:ascii="Times New Roman" w:hAnsi="Times New Roman"/>
          <w:sz w:val="24"/>
          <w:szCs w:val="24"/>
        </w:rPr>
        <w:t xml:space="preserve"> Какого гражданина? А, </w:t>
      </w:r>
      <w:r w:rsidRPr="000B363F">
        <w:rPr>
          <w:rFonts w:ascii="Times New Roman" w:hAnsi="Times New Roman"/>
          <w:i/>
          <w:sz w:val="24"/>
          <w:szCs w:val="24"/>
        </w:rPr>
        <w:t>бытиё бытию рознь</w:t>
      </w:r>
      <w:r w:rsidR="00C6502B" w:rsidRPr="000B363F">
        <w:rPr>
          <w:rFonts w:ascii="Times New Roman" w:hAnsi="Times New Roman"/>
          <w:sz w:val="24"/>
          <w:szCs w:val="24"/>
        </w:rPr>
        <w:t>,</w:t>
      </w:r>
      <w:r w:rsidRPr="000B363F">
        <w:rPr>
          <w:rFonts w:ascii="Times New Roman" w:hAnsi="Times New Roman"/>
          <w:sz w:val="24"/>
          <w:szCs w:val="24"/>
        </w:rPr>
        <w:t xml:space="preserve"> и тут свои тонкости возникают.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Ситуацию увидели? Вот проблема бытия – это проблема правильных или неправильных отношений между нами. </w:t>
      </w:r>
      <w:r w:rsidR="00C6502B" w:rsidRPr="000B363F">
        <w:rPr>
          <w:rFonts w:ascii="Times New Roman" w:hAnsi="Times New Roman"/>
          <w:sz w:val="24"/>
          <w:szCs w:val="24"/>
        </w:rPr>
        <w:t>С</w:t>
      </w:r>
      <w:r w:rsidRPr="000B363F">
        <w:rPr>
          <w:rFonts w:ascii="Times New Roman" w:hAnsi="Times New Roman"/>
          <w:sz w:val="24"/>
          <w:szCs w:val="24"/>
        </w:rPr>
        <w:t xml:space="preserve">амый простой вариант, а что вы понимаете под бытиём? Очень многие, особенно дети, ответят, чтоб вкусно поесть, не быть голодным. Вкусно поесть что-нибудь вкусненькое. Ну, там мама приготовит что-нибудь </w:t>
      </w:r>
      <w:proofErr w:type="gramStart"/>
      <w:r w:rsidRPr="000B363F">
        <w:rPr>
          <w:rFonts w:ascii="Times New Roman" w:hAnsi="Times New Roman"/>
          <w:sz w:val="24"/>
          <w:szCs w:val="24"/>
        </w:rPr>
        <w:t>вкусненького</w:t>
      </w:r>
      <w:proofErr w:type="gramEnd"/>
      <w:r w:rsidRPr="000B363F">
        <w:rPr>
          <w:rFonts w:ascii="Times New Roman" w:hAnsi="Times New Roman"/>
          <w:sz w:val="24"/>
          <w:szCs w:val="24"/>
        </w:rPr>
        <w:t>. У ребёнка это важно. Он – растущий организм всегда голодный, в смысле</w:t>
      </w:r>
      <w:r w:rsidR="00C6502B" w:rsidRPr="000B363F">
        <w:rPr>
          <w:rFonts w:ascii="Times New Roman" w:hAnsi="Times New Roman"/>
          <w:sz w:val="24"/>
          <w:szCs w:val="24"/>
        </w:rPr>
        <w:t xml:space="preserve"> в этом,</w:t>
      </w:r>
      <w:r w:rsidRPr="000B363F">
        <w:rPr>
          <w:rFonts w:ascii="Times New Roman" w:hAnsi="Times New Roman"/>
          <w:sz w:val="24"/>
          <w:szCs w:val="24"/>
        </w:rPr>
        <w:t xml:space="preserve"> – бытиё. Почему нет? А кто-то может и не есть, потому что заинтересован чем-то интересным, и у него другое бытиё, интерес</w:t>
      </w:r>
      <w:r w:rsidR="00C6502B" w:rsidRPr="000B363F">
        <w:rPr>
          <w:rFonts w:ascii="Times New Roman" w:hAnsi="Times New Roman"/>
          <w:sz w:val="24"/>
          <w:szCs w:val="24"/>
        </w:rPr>
        <w:t xml:space="preserve"> </w:t>
      </w:r>
      <w:r w:rsidRPr="000B363F">
        <w:rPr>
          <w:rFonts w:ascii="Times New Roman" w:hAnsi="Times New Roman"/>
          <w:sz w:val="24"/>
          <w:szCs w:val="24"/>
        </w:rPr>
        <w:t>н</w:t>
      </w:r>
      <w:r w:rsidR="00C6502B" w:rsidRPr="000B363F">
        <w:rPr>
          <w:rFonts w:ascii="Times New Roman" w:hAnsi="Times New Roman"/>
          <w:sz w:val="24"/>
          <w:szCs w:val="24"/>
        </w:rPr>
        <w:t>а</w:t>
      </w:r>
      <w:r w:rsidRPr="000B363F">
        <w:rPr>
          <w:rFonts w:ascii="Times New Roman" w:hAnsi="Times New Roman"/>
          <w:sz w:val="24"/>
          <w:szCs w:val="24"/>
        </w:rPr>
        <w:t xml:space="preserve"> другом, тоже бытиё. Поэтому ту это…</w:t>
      </w:r>
      <w:r w:rsidR="00C6502B" w:rsidRPr="000B363F">
        <w:rPr>
          <w:rFonts w:ascii="Times New Roman" w:hAnsi="Times New Roman"/>
          <w:sz w:val="24"/>
          <w:szCs w:val="24"/>
        </w:rPr>
        <w:t>.</w:t>
      </w:r>
      <w:r w:rsidRPr="000B363F">
        <w:rPr>
          <w:rFonts w:ascii="Times New Roman" w:hAnsi="Times New Roman"/>
          <w:sz w:val="24"/>
          <w:szCs w:val="24"/>
        </w:rPr>
        <w:t xml:space="preserve"> Я понимаю, что это о гражданах, у нас граждане настолько разнообразно в России живут, есть и горы, и равнины, и Север. Такое бытиё разное, что то, что одному </w:t>
      </w:r>
      <w:proofErr w:type="spellStart"/>
      <w:r w:rsidRPr="000B363F">
        <w:rPr>
          <w:rFonts w:ascii="Times New Roman" w:hAnsi="Times New Roman"/>
          <w:sz w:val="24"/>
          <w:szCs w:val="24"/>
        </w:rPr>
        <w:t>льзя</w:t>
      </w:r>
      <w:proofErr w:type="spellEnd"/>
      <w:r w:rsidRPr="000B363F">
        <w:rPr>
          <w:rFonts w:ascii="Times New Roman" w:hAnsi="Times New Roman"/>
          <w:sz w:val="24"/>
          <w:szCs w:val="24"/>
        </w:rPr>
        <w:t xml:space="preserve">, другому совершенно нельзя. Поэтому Россия в этом отношении с бытиём в самых пикантных условиях. У нас есть </w:t>
      </w:r>
      <w:proofErr w:type="gramStart"/>
      <w:r w:rsidRPr="000B363F">
        <w:rPr>
          <w:rFonts w:ascii="Times New Roman" w:hAnsi="Times New Roman"/>
          <w:i/>
          <w:sz w:val="24"/>
          <w:szCs w:val="24"/>
        </w:rPr>
        <w:t>усё</w:t>
      </w:r>
      <w:proofErr w:type="gramEnd"/>
      <w:r w:rsidRPr="000B363F">
        <w:rPr>
          <w:rFonts w:ascii="Times New Roman" w:hAnsi="Times New Roman"/>
          <w:sz w:val="24"/>
          <w:szCs w:val="24"/>
        </w:rPr>
        <w:t xml:space="preserve">. Легче сказать, чего у нас нет по бытию в мировом масштабе. Некоторые говорят: «Индейцев у нас нет». Вообще-то съездите в </w:t>
      </w:r>
      <w:r w:rsidR="00C6502B" w:rsidRPr="000B363F">
        <w:rPr>
          <w:rFonts w:ascii="Times New Roman" w:hAnsi="Times New Roman"/>
          <w:sz w:val="24"/>
          <w:szCs w:val="24"/>
        </w:rPr>
        <w:t>П</w:t>
      </w:r>
      <w:r w:rsidRPr="000B363F">
        <w:rPr>
          <w:rFonts w:ascii="Times New Roman" w:hAnsi="Times New Roman"/>
          <w:sz w:val="24"/>
          <w:szCs w:val="24"/>
        </w:rPr>
        <w:t xml:space="preserve">риморье и туда </w:t>
      </w:r>
      <w:proofErr w:type="gramStart"/>
      <w:r w:rsidRPr="000B363F">
        <w:rPr>
          <w:rFonts w:ascii="Times New Roman" w:hAnsi="Times New Roman"/>
          <w:sz w:val="24"/>
          <w:szCs w:val="24"/>
        </w:rPr>
        <w:t>вот</w:t>
      </w:r>
      <w:proofErr w:type="gramEnd"/>
      <w:r w:rsidRPr="000B363F">
        <w:rPr>
          <w:rFonts w:ascii="Times New Roman" w:hAnsi="Times New Roman"/>
          <w:sz w:val="24"/>
          <w:szCs w:val="24"/>
        </w:rPr>
        <w:t>… и отдельные отряды найдёте, не чистых там с перьями, но от индейской культуры живущих. Есть? Просто мы так не думаем. А начинаешь исследовать – всё относительно. Проблема в этом. Вопрос закрыт, да?</w:t>
      </w:r>
    </w:p>
    <w:p w:rsidR="003F3E64" w:rsidRPr="000B363F" w:rsidRDefault="00C6502B"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А</w:t>
      </w:r>
      <w:r w:rsidR="003F3E64" w:rsidRPr="000B363F">
        <w:rPr>
          <w:rFonts w:ascii="Times New Roman" w:hAnsi="Times New Roman"/>
          <w:sz w:val="24"/>
          <w:szCs w:val="24"/>
        </w:rPr>
        <w:t xml:space="preserve"> теперь ваша </w:t>
      </w:r>
      <w:r w:rsidR="003F3E64" w:rsidRPr="000B363F">
        <w:rPr>
          <w:rFonts w:ascii="Times New Roman" w:hAnsi="Times New Roman"/>
          <w:b/>
          <w:sz w:val="24"/>
          <w:szCs w:val="24"/>
        </w:rPr>
        <w:t>цивилизованность</w:t>
      </w:r>
      <w:r w:rsidR="003F3E64" w:rsidRPr="000B363F">
        <w:rPr>
          <w:rFonts w:ascii="Times New Roman" w:hAnsi="Times New Roman"/>
          <w:sz w:val="24"/>
          <w:szCs w:val="24"/>
        </w:rPr>
        <w:t xml:space="preserve"> сейчас будет синтезирована, развёрнута. Она так до этого строилась, это не значит, что с нуля всё начинается,</w:t>
      </w:r>
      <w:r w:rsidR="003F3E64" w:rsidRPr="000B363F">
        <w:rPr>
          <w:rFonts w:ascii="Times New Roman" w:hAnsi="Times New Roman"/>
          <w:b/>
          <w:sz w:val="24"/>
          <w:szCs w:val="24"/>
        </w:rPr>
        <w:t xml:space="preserve"> 8-ю базовыми показателями на сегодня</w:t>
      </w:r>
      <w:r w:rsidR="003F3E64" w:rsidRPr="000B363F">
        <w:rPr>
          <w:rFonts w:ascii="Times New Roman" w:hAnsi="Times New Roman"/>
          <w:sz w:val="24"/>
          <w:szCs w:val="24"/>
        </w:rPr>
        <w:t>.</w:t>
      </w:r>
    </w:p>
    <w:p w:rsidR="006C7D14" w:rsidRPr="000B363F" w:rsidRDefault="006C7D14" w:rsidP="006C7D14">
      <w:pPr>
        <w:pStyle w:val="0"/>
      </w:pPr>
      <w:bookmarkStart w:id="10" w:name="_Toc451784888"/>
      <w:r w:rsidRPr="000B363F">
        <w:t>Восемь базовых показателей цивилизованности</w:t>
      </w:r>
      <w:bookmarkEnd w:id="10"/>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b/>
          <w:sz w:val="24"/>
          <w:szCs w:val="24"/>
        </w:rPr>
        <w:t>Технологии и технологичность</w:t>
      </w:r>
      <w:r w:rsidRPr="000B363F">
        <w:rPr>
          <w:rFonts w:ascii="Times New Roman" w:hAnsi="Times New Roman"/>
          <w:sz w:val="24"/>
          <w:szCs w:val="24"/>
        </w:rPr>
        <w:t xml:space="preserve">, подчёркиваю, всего во всём. Тут вот не надо думать только о машинах, даже технология вашей подготовки – это технология – Новое Рождение. </w:t>
      </w:r>
      <w:proofErr w:type="spellStart"/>
      <w:r w:rsidRPr="000B363F">
        <w:rPr>
          <w:rFonts w:ascii="Times New Roman" w:hAnsi="Times New Roman"/>
          <w:sz w:val="24"/>
          <w:szCs w:val="24"/>
        </w:rPr>
        <w:t>Финансово-эко</w:t>
      </w:r>
      <w:proofErr w:type="spellEnd"/>
      <w:r w:rsidR="009218E5" w:rsidRPr="000B363F">
        <w:rPr>
          <w:rFonts w:ascii="Times New Roman" w:hAnsi="Times New Roman"/>
          <w:sz w:val="24"/>
          <w:szCs w:val="24"/>
        </w:rPr>
        <w:t>…</w:t>
      </w:r>
      <w:r w:rsidRPr="000B363F">
        <w:rPr>
          <w:rFonts w:ascii="Times New Roman" w:hAnsi="Times New Roman"/>
          <w:sz w:val="24"/>
          <w:szCs w:val="24"/>
        </w:rPr>
        <w:t xml:space="preserve"> я думаю, как сформулировать. </w:t>
      </w:r>
      <w:proofErr w:type="spellStart"/>
      <w:r w:rsidRPr="000B363F">
        <w:rPr>
          <w:rFonts w:ascii="Times New Roman" w:hAnsi="Times New Roman"/>
          <w:sz w:val="24"/>
          <w:szCs w:val="24"/>
        </w:rPr>
        <w:t>Энергопотенциал</w:t>
      </w:r>
      <w:proofErr w:type="spellEnd"/>
      <w:r w:rsidRPr="000B363F">
        <w:rPr>
          <w:rFonts w:ascii="Times New Roman" w:hAnsi="Times New Roman"/>
          <w:sz w:val="24"/>
          <w:szCs w:val="24"/>
        </w:rPr>
        <w:t xml:space="preserve"> не идёт. </w:t>
      </w:r>
      <w:r w:rsidRPr="000B363F">
        <w:rPr>
          <w:rFonts w:ascii="Times New Roman" w:hAnsi="Times New Roman"/>
          <w:b/>
          <w:sz w:val="24"/>
          <w:szCs w:val="24"/>
        </w:rPr>
        <w:t>Финансово-экономическая среда</w:t>
      </w:r>
      <w:r w:rsidRPr="000B363F">
        <w:rPr>
          <w:rFonts w:ascii="Times New Roman" w:hAnsi="Times New Roman"/>
          <w:sz w:val="24"/>
          <w:szCs w:val="24"/>
        </w:rPr>
        <w:t>, так выразимся. Кстати, у нас в программе партии, у нас финансовая экономика технологий, то есть</w:t>
      </w:r>
      <w:r w:rsidR="00C6502B" w:rsidRPr="000B363F">
        <w:rPr>
          <w:rFonts w:ascii="Times New Roman" w:hAnsi="Times New Roman"/>
          <w:sz w:val="24"/>
          <w:szCs w:val="24"/>
        </w:rPr>
        <w:t>,</w:t>
      </w:r>
      <w:r w:rsidRPr="000B363F">
        <w:rPr>
          <w:rFonts w:ascii="Times New Roman" w:hAnsi="Times New Roman"/>
          <w:sz w:val="24"/>
          <w:szCs w:val="24"/>
        </w:rPr>
        <w:t xml:space="preserve"> </w:t>
      </w:r>
      <w:proofErr w:type="gramStart"/>
      <w:r w:rsidRPr="000B363F">
        <w:rPr>
          <w:rFonts w:ascii="Times New Roman" w:hAnsi="Times New Roman"/>
          <w:sz w:val="24"/>
          <w:szCs w:val="24"/>
        </w:rPr>
        <w:t>единица</w:t>
      </w:r>
      <w:proofErr w:type="gramEnd"/>
      <w:r w:rsidRPr="000B363F">
        <w:rPr>
          <w:rFonts w:ascii="Times New Roman" w:hAnsi="Times New Roman"/>
          <w:sz w:val="24"/>
          <w:szCs w:val="24"/>
        </w:rPr>
        <w:t xml:space="preserve"> и двойка даже связаны. Я не могу сказать «</w:t>
      </w:r>
      <w:proofErr w:type="spellStart"/>
      <w:r w:rsidRPr="000B363F">
        <w:rPr>
          <w:rFonts w:ascii="Times New Roman" w:hAnsi="Times New Roman"/>
          <w:sz w:val="24"/>
          <w:szCs w:val="24"/>
        </w:rPr>
        <w:t>энергопотенциал</w:t>
      </w:r>
      <w:proofErr w:type="spellEnd"/>
      <w:r w:rsidRPr="000B363F">
        <w:rPr>
          <w:rFonts w:ascii="Times New Roman" w:hAnsi="Times New Roman"/>
          <w:sz w:val="24"/>
          <w:szCs w:val="24"/>
        </w:rPr>
        <w:t xml:space="preserve">», скажу, если вы не владеете </w:t>
      </w:r>
      <w:proofErr w:type="spellStart"/>
      <w:r w:rsidRPr="000B363F">
        <w:rPr>
          <w:rFonts w:ascii="Times New Roman" w:hAnsi="Times New Roman"/>
          <w:sz w:val="24"/>
          <w:szCs w:val="24"/>
        </w:rPr>
        <w:t>энергопотенциалом</w:t>
      </w:r>
      <w:proofErr w:type="spellEnd"/>
      <w:r w:rsidRPr="000B363F">
        <w:rPr>
          <w:rFonts w:ascii="Times New Roman" w:hAnsi="Times New Roman"/>
          <w:sz w:val="24"/>
          <w:szCs w:val="24"/>
        </w:rPr>
        <w:t xml:space="preserve">, будет хуже, поэтому лучше говорить финансово-экономическая среда. Если вы читали о нём, но не особо пользуетесь, тоже не стоит </w:t>
      </w:r>
      <w:r w:rsidR="00C6502B" w:rsidRPr="000B363F">
        <w:rPr>
          <w:rFonts w:ascii="Times New Roman" w:hAnsi="Times New Roman"/>
          <w:sz w:val="24"/>
          <w:szCs w:val="24"/>
        </w:rPr>
        <w:t>это</w:t>
      </w:r>
      <w:r w:rsidRPr="000B363F">
        <w:rPr>
          <w:rFonts w:ascii="Times New Roman" w:hAnsi="Times New Roman"/>
          <w:sz w:val="24"/>
          <w:szCs w:val="24"/>
        </w:rPr>
        <w:t xml:space="preserve"> говорить. </w:t>
      </w:r>
      <w:proofErr w:type="spellStart"/>
      <w:r w:rsidRPr="000B363F">
        <w:rPr>
          <w:rFonts w:ascii="Times New Roman" w:hAnsi="Times New Roman"/>
          <w:sz w:val="24"/>
          <w:szCs w:val="24"/>
        </w:rPr>
        <w:t>Мория</w:t>
      </w:r>
      <w:proofErr w:type="spellEnd"/>
      <w:r w:rsidRPr="000B363F">
        <w:rPr>
          <w:rFonts w:ascii="Times New Roman" w:hAnsi="Times New Roman"/>
          <w:sz w:val="24"/>
          <w:szCs w:val="24"/>
        </w:rPr>
        <w:t xml:space="preserve"> – человек серьёзный, как введёт вам что-нибудь. Лучше финансы, экономика – это у всех есть. Экономика – что можешь купить, финансы – что можешь заработать.</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Третье – </w:t>
      </w:r>
      <w:r w:rsidRPr="000B363F">
        <w:rPr>
          <w:rFonts w:ascii="Times New Roman" w:hAnsi="Times New Roman"/>
          <w:b/>
          <w:sz w:val="24"/>
          <w:szCs w:val="24"/>
        </w:rPr>
        <w:t>медицинский вариант</w:t>
      </w:r>
      <w:r w:rsidRPr="000B363F">
        <w:rPr>
          <w:rFonts w:ascii="Times New Roman" w:hAnsi="Times New Roman"/>
          <w:sz w:val="24"/>
          <w:szCs w:val="24"/>
        </w:rPr>
        <w:t xml:space="preserve">, да. Я не хочу сказать оздоровление, потому что мы не больные. Когда говорят: «Надо говорить, министерство оздоровления», а что мы больные? А что </w:t>
      </w:r>
      <w:proofErr w:type="spellStart"/>
      <w:r w:rsidRPr="000B363F">
        <w:rPr>
          <w:rFonts w:ascii="Times New Roman" w:hAnsi="Times New Roman"/>
          <w:sz w:val="24"/>
          <w:szCs w:val="24"/>
        </w:rPr>
        <w:t>оздоравливать</w:t>
      </w:r>
      <w:proofErr w:type="spellEnd"/>
      <w:r w:rsidRPr="000B363F">
        <w:rPr>
          <w:rFonts w:ascii="Times New Roman" w:hAnsi="Times New Roman"/>
          <w:sz w:val="24"/>
          <w:szCs w:val="24"/>
        </w:rPr>
        <w:t>? Министерство здоровья, зачем тогда министерство нужно, если ты здоров – ничего не надо. Лучше оставить старое слово медицина как взаимопомощь. Я понимаю, что у нас министерства здравоохранения</w:t>
      </w:r>
      <w:r w:rsidR="00C6502B" w:rsidRPr="000B363F">
        <w:rPr>
          <w:rFonts w:ascii="Times New Roman" w:hAnsi="Times New Roman"/>
          <w:sz w:val="24"/>
          <w:szCs w:val="24"/>
        </w:rPr>
        <w:t>, это</w:t>
      </w:r>
      <w:r w:rsidRPr="000B363F">
        <w:rPr>
          <w:rFonts w:ascii="Times New Roman" w:hAnsi="Times New Roman"/>
          <w:sz w:val="24"/>
          <w:szCs w:val="24"/>
        </w:rPr>
        <w:t xml:space="preserve"> тоже ещё охранники, безопасность блин. Без обид. Я к этому отрицательно отношусь, это опасное название, надо как-то меняться.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Поэтому оставим </w:t>
      </w:r>
      <w:r w:rsidRPr="000B363F">
        <w:rPr>
          <w:rFonts w:ascii="Times New Roman" w:hAnsi="Times New Roman"/>
          <w:b/>
          <w:sz w:val="24"/>
          <w:szCs w:val="24"/>
        </w:rPr>
        <w:t>медицинское направление, образовательное направление, мировоззренческое направление, научное направление, управленческое направление и гражданское направление</w:t>
      </w:r>
      <w:r w:rsidRPr="000B363F">
        <w:rPr>
          <w:rFonts w:ascii="Times New Roman" w:hAnsi="Times New Roman"/>
          <w:sz w:val="24"/>
          <w:szCs w:val="24"/>
        </w:rPr>
        <w:t xml:space="preserve">. </w:t>
      </w:r>
      <w:r w:rsidR="004B1822" w:rsidRPr="000B363F">
        <w:rPr>
          <w:rFonts w:ascii="Times New Roman" w:hAnsi="Times New Roman"/>
          <w:sz w:val="24"/>
          <w:szCs w:val="24"/>
        </w:rPr>
        <w:t>Восемь</w:t>
      </w:r>
      <w:r w:rsidRPr="000B363F">
        <w:rPr>
          <w:rFonts w:ascii="Times New Roman" w:hAnsi="Times New Roman"/>
          <w:sz w:val="24"/>
          <w:szCs w:val="24"/>
        </w:rPr>
        <w:t xml:space="preserve"> </w:t>
      </w:r>
      <w:r w:rsidR="004B1822" w:rsidRPr="000B363F">
        <w:rPr>
          <w:rFonts w:ascii="Times New Roman" w:hAnsi="Times New Roman"/>
          <w:sz w:val="24"/>
          <w:szCs w:val="24"/>
        </w:rPr>
        <w:t>с</w:t>
      </w:r>
      <w:r w:rsidRPr="000B363F">
        <w:rPr>
          <w:rFonts w:ascii="Times New Roman" w:hAnsi="Times New Roman"/>
          <w:sz w:val="24"/>
          <w:szCs w:val="24"/>
        </w:rPr>
        <w:t>интезов</w:t>
      </w:r>
      <w:r w:rsidR="004B1822" w:rsidRPr="000B363F">
        <w:rPr>
          <w:rFonts w:ascii="Times New Roman" w:hAnsi="Times New Roman"/>
          <w:sz w:val="24"/>
          <w:szCs w:val="24"/>
        </w:rPr>
        <w:t>,</w:t>
      </w:r>
      <w:r w:rsidRPr="000B363F">
        <w:rPr>
          <w:rFonts w:ascii="Times New Roman" w:hAnsi="Times New Roman"/>
          <w:sz w:val="24"/>
          <w:szCs w:val="24"/>
        </w:rPr>
        <w:t xml:space="preserve"> с чего начинается современная Метагалактическая цивилизованность, и без чего цивилизации нет вообще. Подчёркиваю, культура ушла в Иерархию. В Иерархию ушли ещё пару показателей. Мы очень долго думали, что образование относится к Иерархии. В общем-то, в какой-то мере относится, но всё-таки оно окончательно ушло в цивилизацию, то есть будет здесь.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Ситуацию увидели? У нас образование до сих пор на 5-м горизонте, начинается там, а реализуется цивилизованно здесь. Давайте так, образование ты можешь получить на 5-м горизонте, но цивилизованно им примениться на 6-м. В смысле 5-ка – это физика 6-</w:t>
      </w:r>
      <w:r w:rsidR="004B1822" w:rsidRPr="000B363F">
        <w:rPr>
          <w:rFonts w:ascii="Times New Roman" w:hAnsi="Times New Roman"/>
          <w:sz w:val="24"/>
          <w:szCs w:val="24"/>
        </w:rPr>
        <w:t>к</w:t>
      </w:r>
      <w:r w:rsidRPr="000B363F">
        <w:rPr>
          <w:rFonts w:ascii="Times New Roman" w:hAnsi="Times New Roman"/>
          <w:sz w:val="24"/>
          <w:szCs w:val="24"/>
        </w:rPr>
        <w:t xml:space="preserve">и. Поэтому сейчас не будем спорить, где какой горизонт, а просто увидим, что из этих </w:t>
      </w:r>
      <w:r w:rsidR="004B1822" w:rsidRPr="000B363F">
        <w:rPr>
          <w:rFonts w:ascii="Times New Roman" w:hAnsi="Times New Roman"/>
          <w:sz w:val="24"/>
          <w:szCs w:val="24"/>
        </w:rPr>
        <w:t>восьм</w:t>
      </w:r>
      <w:r w:rsidRPr="000B363F">
        <w:rPr>
          <w:rFonts w:ascii="Times New Roman" w:hAnsi="Times New Roman"/>
          <w:sz w:val="24"/>
          <w:szCs w:val="24"/>
        </w:rPr>
        <w:t>и факторов на сегодня строится образование</w:t>
      </w:r>
      <w:r w:rsidR="004B1822" w:rsidRPr="000B363F">
        <w:rPr>
          <w:rFonts w:ascii="Times New Roman" w:hAnsi="Times New Roman"/>
          <w:sz w:val="24"/>
          <w:szCs w:val="24"/>
        </w:rPr>
        <w:t>… о-о</w:t>
      </w:r>
      <w:r w:rsidRPr="000B363F">
        <w:rPr>
          <w:rFonts w:ascii="Times New Roman" w:hAnsi="Times New Roman"/>
          <w:sz w:val="24"/>
          <w:szCs w:val="24"/>
        </w:rPr>
        <w:t>, цивилизация</w:t>
      </w:r>
      <w:r w:rsidR="004B1822" w:rsidRPr="000B363F">
        <w:rPr>
          <w:rFonts w:ascii="Times New Roman" w:hAnsi="Times New Roman"/>
          <w:sz w:val="24"/>
          <w:szCs w:val="24"/>
        </w:rPr>
        <w:t>,</w:t>
      </w:r>
      <w:r w:rsidRPr="000B363F">
        <w:rPr>
          <w:rFonts w:ascii="Times New Roman" w:hAnsi="Times New Roman"/>
          <w:sz w:val="24"/>
          <w:szCs w:val="24"/>
        </w:rPr>
        <w:t xml:space="preserve"> – заболтался. А сколько нам надо? Пока </w:t>
      </w:r>
      <w:r w:rsidR="004B1822" w:rsidRPr="000B363F">
        <w:rPr>
          <w:rFonts w:ascii="Times New Roman" w:hAnsi="Times New Roman"/>
          <w:sz w:val="24"/>
          <w:szCs w:val="24"/>
        </w:rPr>
        <w:t>восемь</w:t>
      </w:r>
      <w:r w:rsidRPr="000B363F">
        <w:rPr>
          <w:rFonts w:ascii="Times New Roman" w:hAnsi="Times New Roman"/>
          <w:sz w:val="24"/>
          <w:szCs w:val="24"/>
        </w:rPr>
        <w:t xml:space="preserve">. Чтоб Метагалактика глубже действовала, нам надо </w:t>
      </w:r>
      <w:r w:rsidR="004B1822" w:rsidRPr="000B363F">
        <w:rPr>
          <w:rFonts w:ascii="Times New Roman" w:hAnsi="Times New Roman"/>
          <w:sz w:val="24"/>
          <w:szCs w:val="24"/>
        </w:rPr>
        <w:t>шестнадца</w:t>
      </w:r>
      <w:r w:rsidRPr="000B363F">
        <w:rPr>
          <w:rFonts w:ascii="Times New Roman" w:hAnsi="Times New Roman"/>
          <w:sz w:val="24"/>
          <w:szCs w:val="24"/>
        </w:rPr>
        <w:t>ть, такого образования у нас с вами нет.</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У нас сейчас практика. Да, да, я понимаю. Практика. </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 xml:space="preserve">Я вам честно скажу, от этого очень много </w:t>
      </w:r>
      <w:r w:rsidRPr="000B363F">
        <w:rPr>
          <w:rFonts w:ascii="Times New Roman" w:hAnsi="Times New Roman"/>
          <w:b/>
          <w:sz w:val="24"/>
          <w:szCs w:val="24"/>
        </w:rPr>
        <w:t>у вас</w:t>
      </w:r>
      <w:r w:rsidRPr="000B363F">
        <w:rPr>
          <w:rFonts w:ascii="Times New Roman" w:hAnsi="Times New Roman"/>
          <w:sz w:val="24"/>
          <w:szCs w:val="24"/>
        </w:rPr>
        <w:t xml:space="preserve"> зависит, поэтому, пожалуйста, сейчас соберитесь, я понимаю, что многие из вас не видят, не слышат, здесь не вопрос – видеть, слышать, здесь это не надо. Здесь важно участвовать и проникаться. Я не могу передать вам, </w:t>
      </w:r>
      <w:r w:rsidRPr="000B363F">
        <w:rPr>
          <w:rFonts w:ascii="Times New Roman" w:hAnsi="Times New Roman"/>
          <w:b/>
          <w:sz w:val="24"/>
          <w:szCs w:val="24"/>
        </w:rPr>
        <w:t>насколько ваша цивилизованность важна для ваших же посвящений и статусов</w:t>
      </w:r>
      <w:r w:rsidRPr="000B363F">
        <w:rPr>
          <w:rFonts w:ascii="Times New Roman" w:hAnsi="Times New Roman"/>
          <w:sz w:val="24"/>
          <w:szCs w:val="24"/>
        </w:rPr>
        <w:t xml:space="preserve">. Я могу лишь сказать: </w:t>
      </w:r>
      <w:r w:rsidRPr="000B363F">
        <w:rPr>
          <w:rFonts w:ascii="Times New Roman" w:hAnsi="Times New Roman"/>
          <w:i/>
          <w:sz w:val="24"/>
          <w:szCs w:val="24"/>
        </w:rPr>
        <w:t>«Крайне важна!»</w:t>
      </w:r>
      <w:r w:rsidRPr="000B363F">
        <w:rPr>
          <w:rFonts w:ascii="Times New Roman" w:hAnsi="Times New Roman"/>
          <w:sz w:val="24"/>
          <w:szCs w:val="24"/>
        </w:rPr>
        <w:t xml:space="preserve"> Это последняя проверка всех учеников</w:t>
      </w:r>
      <w:r w:rsidR="004B1822" w:rsidRPr="000B363F">
        <w:rPr>
          <w:rFonts w:ascii="Times New Roman" w:hAnsi="Times New Roman"/>
          <w:sz w:val="24"/>
          <w:szCs w:val="24"/>
        </w:rPr>
        <w:t xml:space="preserve"> –</w:t>
      </w:r>
      <w:r w:rsidRPr="000B363F">
        <w:rPr>
          <w:rFonts w:ascii="Times New Roman" w:hAnsi="Times New Roman"/>
          <w:sz w:val="24"/>
          <w:szCs w:val="24"/>
        </w:rPr>
        <w:t xml:space="preserve"> на цивилизованность, поэтому это фактически стоит итогами Курса Синтеза. </w:t>
      </w:r>
      <w:r w:rsidR="004B1822" w:rsidRPr="000B363F">
        <w:rPr>
          <w:rFonts w:ascii="Times New Roman" w:hAnsi="Times New Roman"/>
          <w:sz w:val="24"/>
          <w:szCs w:val="24"/>
        </w:rPr>
        <w:t>Т</w:t>
      </w:r>
      <w:r w:rsidRPr="000B363F">
        <w:rPr>
          <w:rFonts w:ascii="Times New Roman" w:hAnsi="Times New Roman"/>
          <w:sz w:val="24"/>
          <w:szCs w:val="24"/>
        </w:rPr>
        <w:t>ак намекну, чтобы вы поняли, насколько всё серьёзно. Объяснить серьёзность я не могу, мы не владеем технологиями. Вернее, я могу объяснить, но это 2-3 дня займёт. Без шуток, чтоб вы увидели глубину серьёзности этого. Поэтому мы просто вот… мы просто в этом, это к нам притягиваются новенькие, заряжают</w:t>
      </w:r>
      <w:r w:rsidR="004B1822" w:rsidRPr="000B363F">
        <w:rPr>
          <w:rFonts w:ascii="Times New Roman" w:hAnsi="Times New Roman"/>
          <w:sz w:val="24"/>
          <w:szCs w:val="24"/>
        </w:rPr>
        <w:t xml:space="preserve"> –</w:t>
      </w:r>
      <w:r w:rsidRPr="000B363F">
        <w:rPr>
          <w:rFonts w:ascii="Times New Roman" w:hAnsi="Times New Roman"/>
          <w:sz w:val="24"/>
          <w:szCs w:val="24"/>
        </w:rPr>
        <w:t xml:space="preserve"> </w:t>
      </w:r>
      <w:r w:rsidR="004B1822" w:rsidRPr="000B363F">
        <w:rPr>
          <w:rFonts w:ascii="Times New Roman" w:hAnsi="Times New Roman"/>
          <w:sz w:val="24"/>
          <w:szCs w:val="24"/>
        </w:rPr>
        <w:t>за</w:t>
      </w:r>
      <w:r w:rsidRPr="000B363F">
        <w:rPr>
          <w:rFonts w:ascii="Times New Roman" w:hAnsi="Times New Roman"/>
          <w:sz w:val="24"/>
          <w:szCs w:val="24"/>
        </w:rPr>
        <w:t>ходят</w:t>
      </w:r>
      <w:r w:rsidR="004B1822" w:rsidRPr="000B363F">
        <w:rPr>
          <w:rFonts w:ascii="Times New Roman" w:hAnsi="Times New Roman"/>
          <w:sz w:val="24"/>
          <w:szCs w:val="24"/>
        </w:rPr>
        <w:t>,</w:t>
      </w:r>
      <w:r w:rsidRPr="000B363F">
        <w:rPr>
          <w:rFonts w:ascii="Times New Roman" w:hAnsi="Times New Roman"/>
          <w:sz w:val="24"/>
          <w:szCs w:val="24"/>
        </w:rPr>
        <w:t xml:space="preserve"> заглянул</w:t>
      </w:r>
      <w:r w:rsidR="004B1822" w:rsidRPr="000B363F">
        <w:rPr>
          <w:rFonts w:ascii="Times New Roman" w:hAnsi="Times New Roman"/>
          <w:sz w:val="24"/>
          <w:szCs w:val="24"/>
        </w:rPr>
        <w:t xml:space="preserve"> –</w:t>
      </w:r>
      <w:r w:rsidRPr="000B363F">
        <w:rPr>
          <w:rFonts w:ascii="Times New Roman" w:hAnsi="Times New Roman"/>
          <w:sz w:val="24"/>
          <w:szCs w:val="24"/>
        </w:rPr>
        <w:t xml:space="preserve"> ушёл, заглянул</w:t>
      </w:r>
      <w:r w:rsidR="004B1822" w:rsidRPr="000B363F">
        <w:rPr>
          <w:rFonts w:ascii="Times New Roman" w:hAnsi="Times New Roman"/>
          <w:sz w:val="24"/>
          <w:szCs w:val="24"/>
        </w:rPr>
        <w:t xml:space="preserve"> –</w:t>
      </w:r>
      <w:r w:rsidRPr="000B363F">
        <w:rPr>
          <w:rFonts w:ascii="Times New Roman" w:hAnsi="Times New Roman"/>
          <w:sz w:val="24"/>
          <w:szCs w:val="24"/>
        </w:rPr>
        <w:t xml:space="preserve"> ушёл, у вас прям очень хороший… очень хорошее здесь место. Уже столько новеньких посмотрело за час, ни в одном месте столько не видел. Практика.</w:t>
      </w:r>
    </w:p>
    <w:p w:rsidR="003F3E64" w:rsidRPr="000B363F" w:rsidRDefault="003F3E64" w:rsidP="003F3E64">
      <w:pPr>
        <w:spacing w:after="0" w:line="240" w:lineRule="auto"/>
        <w:ind w:firstLine="454"/>
        <w:contextualSpacing/>
        <w:jc w:val="both"/>
        <w:rPr>
          <w:rFonts w:ascii="Times New Roman" w:hAnsi="Times New Roman"/>
          <w:sz w:val="24"/>
          <w:szCs w:val="24"/>
        </w:rPr>
      </w:pPr>
      <w:r w:rsidRPr="000B363F">
        <w:rPr>
          <w:rFonts w:ascii="Times New Roman" w:hAnsi="Times New Roman"/>
          <w:sz w:val="24"/>
          <w:szCs w:val="24"/>
        </w:rPr>
        <w:t>Можно сесть. Практика, практика</w:t>
      </w:r>
      <w:r w:rsidR="004B1822" w:rsidRPr="000B363F">
        <w:rPr>
          <w:rFonts w:ascii="Times New Roman" w:hAnsi="Times New Roman"/>
          <w:sz w:val="24"/>
          <w:szCs w:val="24"/>
        </w:rPr>
        <w:t>, н</w:t>
      </w:r>
      <w:r w:rsidRPr="000B363F">
        <w:rPr>
          <w:rFonts w:ascii="Times New Roman" w:hAnsi="Times New Roman"/>
          <w:sz w:val="24"/>
          <w:szCs w:val="24"/>
        </w:rPr>
        <w:t xml:space="preserve">а меня смотрим, не обращайте внимания. Действуем. Итак. </w:t>
      </w:r>
    </w:p>
    <w:p w:rsidR="002C2D7A" w:rsidRDefault="003F3E64" w:rsidP="002C2D7A">
      <w:pPr>
        <w:pStyle w:val="0"/>
        <w:spacing w:before="0" w:after="0"/>
        <w:jc w:val="center"/>
      </w:pPr>
      <w:bookmarkStart w:id="11" w:name="_Toc451784889"/>
      <w:r w:rsidRPr="000B363F">
        <w:t>Практика 1.</w:t>
      </w:r>
    </w:p>
    <w:p w:rsidR="003F3E64" w:rsidRPr="000B363F" w:rsidRDefault="003F3E64" w:rsidP="002C2D7A">
      <w:pPr>
        <w:pStyle w:val="0"/>
        <w:spacing w:before="0" w:after="0"/>
        <w:jc w:val="center"/>
      </w:pPr>
      <w:r w:rsidRPr="000B363F">
        <w:t>Стяжание Цельной Метагалактической Цивилизованности в синтезе 8-ми видов Цивилизованности</w:t>
      </w:r>
      <w:bookmarkEnd w:id="11"/>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Мы возжигаемся всем синтезом каждого из нас, проникаемся всем синтезом каждого из нас физически собою, синтезируемся с Изначальными Владыками Кут </w:t>
      </w:r>
      <w:proofErr w:type="spellStart"/>
      <w:r w:rsidRPr="002C2D7A">
        <w:rPr>
          <w:rFonts w:ascii="Times New Roman" w:hAnsi="Times New Roman"/>
          <w:i/>
          <w:sz w:val="24"/>
          <w:szCs w:val="24"/>
        </w:rPr>
        <w:t>Хуми</w:t>
      </w:r>
      <w:proofErr w:type="spellEnd"/>
      <w:r w:rsidRPr="002C2D7A">
        <w:rPr>
          <w:rFonts w:ascii="Times New Roman" w:hAnsi="Times New Roman"/>
          <w:i/>
          <w:sz w:val="24"/>
          <w:szCs w:val="24"/>
        </w:rPr>
        <w:t xml:space="preserve"> </w:t>
      </w:r>
      <w:proofErr w:type="spellStart"/>
      <w:r w:rsidRPr="002C2D7A">
        <w:rPr>
          <w:rFonts w:ascii="Times New Roman" w:hAnsi="Times New Roman"/>
          <w:i/>
          <w:sz w:val="24"/>
          <w:szCs w:val="24"/>
        </w:rPr>
        <w:t>Фаинь</w:t>
      </w:r>
      <w:proofErr w:type="spellEnd"/>
      <w:r w:rsidRPr="002C2D7A">
        <w:rPr>
          <w:rFonts w:ascii="Times New Roman" w:hAnsi="Times New Roman"/>
          <w:i/>
          <w:sz w:val="24"/>
          <w:szCs w:val="24"/>
        </w:rPr>
        <w:t xml:space="preserve">, переходим в Зал Ипостаси Синтеза ИДИВО 192-х </w:t>
      </w:r>
      <w:r w:rsidR="004B1822" w:rsidRPr="002C2D7A">
        <w:rPr>
          <w:rFonts w:ascii="Times New Roman" w:hAnsi="Times New Roman"/>
          <w:i/>
          <w:sz w:val="24"/>
          <w:szCs w:val="24"/>
        </w:rPr>
        <w:t>И</w:t>
      </w:r>
      <w:r w:rsidRPr="002C2D7A">
        <w:rPr>
          <w:rFonts w:ascii="Times New Roman" w:hAnsi="Times New Roman"/>
          <w:i/>
          <w:sz w:val="24"/>
          <w:szCs w:val="24"/>
        </w:rPr>
        <w:t>значальн</w:t>
      </w:r>
      <w:r w:rsidR="004B1822" w:rsidRPr="002C2D7A">
        <w:rPr>
          <w:rFonts w:ascii="Times New Roman" w:hAnsi="Times New Roman"/>
          <w:i/>
          <w:sz w:val="24"/>
          <w:szCs w:val="24"/>
        </w:rPr>
        <w:t>ый</w:t>
      </w:r>
      <w:r w:rsidRPr="002C2D7A">
        <w:rPr>
          <w:rFonts w:ascii="Times New Roman" w:hAnsi="Times New Roman"/>
          <w:i/>
          <w:sz w:val="24"/>
          <w:szCs w:val="24"/>
        </w:rPr>
        <w:t xml:space="preserve"> явленно</w:t>
      </w:r>
      <w:r w:rsidR="004B1822" w:rsidRPr="002C2D7A">
        <w:rPr>
          <w:rFonts w:ascii="Times New Roman" w:hAnsi="Times New Roman"/>
          <w:i/>
          <w:sz w:val="24"/>
          <w:szCs w:val="24"/>
        </w:rPr>
        <w:t xml:space="preserve">. </w:t>
      </w:r>
      <w:proofErr w:type="gramStart"/>
      <w:r w:rsidR="004B1822" w:rsidRPr="002C2D7A">
        <w:rPr>
          <w:rFonts w:ascii="Times New Roman" w:hAnsi="Times New Roman"/>
          <w:i/>
          <w:sz w:val="24"/>
          <w:szCs w:val="24"/>
        </w:rPr>
        <w:t>Р</w:t>
      </w:r>
      <w:r w:rsidRPr="002C2D7A">
        <w:rPr>
          <w:rFonts w:ascii="Times New Roman" w:hAnsi="Times New Roman"/>
          <w:i/>
          <w:sz w:val="24"/>
          <w:szCs w:val="24"/>
        </w:rPr>
        <w:t xml:space="preserve">азвёртываясь в форме, становимся пред Изначальными Владыками Кут </w:t>
      </w:r>
      <w:proofErr w:type="spellStart"/>
      <w:r w:rsidRPr="002C2D7A">
        <w:rPr>
          <w:rFonts w:ascii="Times New Roman" w:hAnsi="Times New Roman"/>
          <w:i/>
          <w:sz w:val="24"/>
          <w:szCs w:val="24"/>
        </w:rPr>
        <w:t>Хуми</w:t>
      </w:r>
      <w:proofErr w:type="spellEnd"/>
      <w:r w:rsidRPr="002C2D7A">
        <w:rPr>
          <w:rFonts w:ascii="Times New Roman" w:hAnsi="Times New Roman"/>
          <w:i/>
          <w:sz w:val="24"/>
          <w:szCs w:val="24"/>
        </w:rPr>
        <w:t xml:space="preserve"> </w:t>
      </w:r>
      <w:proofErr w:type="spellStart"/>
      <w:r w:rsidRPr="002C2D7A">
        <w:rPr>
          <w:rFonts w:ascii="Times New Roman" w:hAnsi="Times New Roman"/>
          <w:i/>
          <w:sz w:val="24"/>
          <w:szCs w:val="24"/>
        </w:rPr>
        <w:t>Фаинь</w:t>
      </w:r>
      <w:proofErr w:type="spellEnd"/>
      <w:r w:rsidRPr="002C2D7A">
        <w:rPr>
          <w:rFonts w:ascii="Times New Roman" w:hAnsi="Times New Roman"/>
          <w:i/>
          <w:sz w:val="24"/>
          <w:szCs w:val="24"/>
        </w:rPr>
        <w:t xml:space="preserve">, синтезируемся с </w:t>
      </w:r>
      <w:proofErr w:type="spellStart"/>
      <w:r w:rsidRPr="002C2D7A">
        <w:rPr>
          <w:rFonts w:ascii="Times New Roman" w:hAnsi="Times New Roman"/>
          <w:i/>
          <w:sz w:val="24"/>
          <w:szCs w:val="24"/>
        </w:rPr>
        <w:t>Хум</w:t>
      </w:r>
      <w:proofErr w:type="spellEnd"/>
      <w:r w:rsidRPr="002C2D7A">
        <w:rPr>
          <w:rFonts w:ascii="Times New Roman" w:hAnsi="Times New Roman"/>
          <w:i/>
          <w:sz w:val="24"/>
          <w:szCs w:val="24"/>
        </w:rPr>
        <w:t xml:space="preserve"> Изначальных Владык, стяжаем и возжигаемся Цельным Синтезом Изначально Вышестоящего Отца, прося преобразить каждого из нас и синтез нас на явление </w:t>
      </w:r>
      <w:r w:rsidRPr="002C2D7A">
        <w:rPr>
          <w:rFonts w:ascii="Times New Roman" w:hAnsi="Times New Roman"/>
          <w:b/>
          <w:i/>
          <w:sz w:val="24"/>
          <w:szCs w:val="24"/>
        </w:rPr>
        <w:t>Цивилизованности ИДИВО явлением концентрации 8-ми выявленных направлений</w:t>
      </w:r>
      <w:r w:rsidRPr="002C2D7A">
        <w:rPr>
          <w:rFonts w:ascii="Times New Roman" w:hAnsi="Times New Roman"/>
          <w:i/>
          <w:sz w:val="24"/>
          <w:szCs w:val="24"/>
        </w:rPr>
        <w:t xml:space="preserve"> действия каждого из нас и синтеза нас, и развёрнутости </w:t>
      </w:r>
      <w:proofErr w:type="spellStart"/>
      <w:r w:rsidRPr="002C2D7A">
        <w:rPr>
          <w:rFonts w:ascii="Times New Roman" w:hAnsi="Times New Roman"/>
          <w:b/>
          <w:i/>
          <w:sz w:val="24"/>
          <w:szCs w:val="24"/>
        </w:rPr>
        <w:t>Идивной</w:t>
      </w:r>
      <w:proofErr w:type="spellEnd"/>
      <w:r w:rsidRPr="002C2D7A">
        <w:rPr>
          <w:rFonts w:ascii="Times New Roman" w:hAnsi="Times New Roman"/>
          <w:b/>
          <w:i/>
          <w:sz w:val="24"/>
          <w:szCs w:val="24"/>
        </w:rPr>
        <w:t xml:space="preserve"> Цивилизованности</w:t>
      </w:r>
      <w:r w:rsidRPr="002C2D7A">
        <w:rPr>
          <w:rFonts w:ascii="Times New Roman" w:hAnsi="Times New Roman"/>
          <w:i/>
          <w:sz w:val="24"/>
          <w:szCs w:val="24"/>
        </w:rPr>
        <w:t xml:space="preserve"> и </w:t>
      </w:r>
      <w:r w:rsidRPr="002C2D7A">
        <w:rPr>
          <w:rFonts w:ascii="Times New Roman" w:hAnsi="Times New Roman"/>
          <w:b/>
          <w:i/>
          <w:sz w:val="24"/>
          <w:szCs w:val="24"/>
        </w:rPr>
        <w:t>Цивилизации Метагалактической новой эпохи</w:t>
      </w:r>
      <w:r w:rsidRPr="002C2D7A">
        <w:rPr>
          <w:rFonts w:ascii="Times New Roman" w:hAnsi="Times New Roman"/>
          <w:i/>
          <w:sz w:val="24"/>
          <w:szCs w:val="24"/>
        </w:rPr>
        <w:t xml:space="preserve"> существования и действия человека</w:t>
      </w:r>
      <w:proofErr w:type="gramEnd"/>
      <w:r w:rsidRPr="002C2D7A">
        <w:rPr>
          <w:rFonts w:ascii="Times New Roman" w:hAnsi="Times New Roman"/>
          <w:i/>
          <w:sz w:val="24"/>
          <w:szCs w:val="24"/>
        </w:rPr>
        <w:t xml:space="preserve"> и человечества планеты Земля каждым из нас и синтезом нас собою.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И возжигаясь Цельным Синтезом Изначальных Владык Кут </w:t>
      </w:r>
      <w:proofErr w:type="spellStart"/>
      <w:r w:rsidRPr="002C2D7A">
        <w:rPr>
          <w:rFonts w:ascii="Times New Roman" w:hAnsi="Times New Roman"/>
          <w:i/>
          <w:sz w:val="24"/>
          <w:szCs w:val="24"/>
        </w:rPr>
        <w:t>Хуми</w:t>
      </w:r>
      <w:proofErr w:type="spellEnd"/>
      <w:r w:rsidRPr="002C2D7A">
        <w:rPr>
          <w:rFonts w:ascii="Times New Roman" w:hAnsi="Times New Roman"/>
          <w:i/>
          <w:sz w:val="24"/>
          <w:szCs w:val="24"/>
        </w:rPr>
        <w:t xml:space="preserve"> </w:t>
      </w:r>
      <w:proofErr w:type="spellStart"/>
      <w:r w:rsidRPr="002C2D7A">
        <w:rPr>
          <w:rFonts w:ascii="Times New Roman" w:hAnsi="Times New Roman"/>
          <w:i/>
          <w:sz w:val="24"/>
          <w:szCs w:val="24"/>
        </w:rPr>
        <w:t>Фаинь</w:t>
      </w:r>
      <w:proofErr w:type="spellEnd"/>
      <w:r w:rsidRPr="002C2D7A">
        <w:rPr>
          <w:rFonts w:ascii="Times New Roman" w:hAnsi="Times New Roman"/>
          <w:i/>
          <w:sz w:val="24"/>
          <w:szCs w:val="24"/>
        </w:rPr>
        <w:t xml:space="preserve">, преображаясь им, мы синтезируемся с Изначальными Владыками Кут </w:t>
      </w:r>
      <w:proofErr w:type="spellStart"/>
      <w:r w:rsidRPr="002C2D7A">
        <w:rPr>
          <w:rFonts w:ascii="Times New Roman" w:hAnsi="Times New Roman"/>
          <w:i/>
          <w:sz w:val="24"/>
          <w:szCs w:val="24"/>
        </w:rPr>
        <w:t>Хуми</w:t>
      </w:r>
      <w:proofErr w:type="spellEnd"/>
      <w:r w:rsidRPr="002C2D7A">
        <w:rPr>
          <w:rFonts w:ascii="Times New Roman" w:hAnsi="Times New Roman"/>
          <w:i/>
          <w:sz w:val="24"/>
          <w:szCs w:val="24"/>
        </w:rPr>
        <w:t xml:space="preserve"> </w:t>
      </w:r>
      <w:proofErr w:type="spellStart"/>
      <w:r w:rsidRPr="002C2D7A">
        <w:rPr>
          <w:rFonts w:ascii="Times New Roman" w:hAnsi="Times New Roman"/>
          <w:i/>
          <w:sz w:val="24"/>
          <w:szCs w:val="24"/>
        </w:rPr>
        <w:t>Фаинь</w:t>
      </w:r>
      <w:proofErr w:type="spellEnd"/>
      <w:r w:rsidRPr="002C2D7A">
        <w:rPr>
          <w:rFonts w:ascii="Times New Roman" w:hAnsi="Times New Roman"/>
          <w:i/>
          <w:sz w:val="24"/>
          <w:szCs w:val="24"/>
        </w:rPr>
        <w:t xml:space="preserve">, и стяжаем 14-й Цельный Синтез Изначально Вышестоящего Отца каждому из нас: </w:t>
      </w:r>
      <w:r w:rsidRPr="002C2D7A">
        <w:rPr>
          <w:rFonts w:ascii="Times New Roman" w:hAnsi="Times New Roman"/>
          <w:b/>
          <w:i/>
          <w:sz w:val="24"/>
          <w:szCs w:val="24"/>
        </w:rPr>
        <w:t>Цивилизация ИДИВО</w:t>
      </w:r>
      <w:r w:rsidRPr="002C2D7A">
        <w:rPr>
          <w:rFonts w:ascii="Times New Roman" w:hAnsi="Times New Roman"/>
          <w:i/>
          <w:sz w:val="24"/>
          <w:szCs w:val="24"/>
        </w:rPr>
        <w:t xml:space="preserve">, прося развернуть </w:t>
      </w:r>
      <w:r w:rsidR="004B1822" w:rsidRPr="002C2D7A">
        <w:rPr>
          <w:rFonts w:ascii="Times New Roman" w:hAnsi="Times New Roman"/>
          <w:i/>
          <w:sz w:val="24"/>
          <w:szCs w:val="24"/>
        </w:rPr>
        <w:t>С</w:t>
      </w:r>
      <w:r w:rsidRPr="002C2D7A">
        <w:rPr>
          <w:rFonts w:ascii="Times New Roman" w:hAnsi="Times New Roman"/>
          <w:i/>
          <w:sz w:val="24"/>
          <w:szCs w:val="24"/>
        </w:rPr>
        <w:t xml:space="preserve">интез каждым из нас и развернуть </w:t>
      </w:r>
      <w:proofErr w:type="spellStart"/>
      <w:r w:rsidRPr="002C2D7A">
        <w:rPr>
          <w:rFonts w:ascii="Times New Roman" w:hAnsi="Times New Roman"/>
          <w:i/>
          <w:sz w:val="24"/>
          <w:szCs w:val="24"/>
        </w:rPr>
        <w:t>синтезность</w:t>
      </w:r>
      <w:proofErr w:type="spellEnd"/>
      <w:r w:rsidRPr="002C2D7A">
        <w:rPr>
          <w:rFonts w:ascii="Times New Roman" w:hAnsi="Times New Roman"/>
          <w:i/>
          <w:sz w:val="24"/>
          <w:szCs w:val="24"/>
        </w:rPr>
        <w:t xml:space="preserve"> </w:t>
      </w:r>
      <w:r w:rsidRPr="002C2D7A">
        <w:rPr>
          <w:rFonts w:ascii="Times New Roman" w:hAnsi="Times New Roman"/>
          <w:b/>
          <w:i/>
          <w:sz w:val="24"/>
          <w:szCs w:val="24"/>
        </w:rPr>
        <w:t xml:space="preserve">8-ми </w:t>
      </w:r>
      <w:proofErr w:type="spellStart"/>
      <w:r w:rsidRPr="002C2D7A">
        <w:rPr>
          <w:rFonts w:ascii="Times New Roman" w:hAnsi="Times New Roman"/>
          <w:b/>
          <w:i/>
          <w:sz w:val="24"/>
          <w:szCs w:val="24"/>
        </w:rPr>
        <w:t>цивилизационных</w:t>
      </w:r>
      <w:proofErr w:type="spellEnd"/>
      <w:r w:rsidRPr="002C2D7A">
        <w:rPr>
          <w:rFonts w:ascii="Times New Roman" w:hAnsi="Times New Roman"/>
          <w:b/>
          <w:i/>
          <w:sz w:val="24"/>
          <w:szCs w:val="24"/>
        </w:rPr>
        <w:t xml:space="preserve"> направлений</w:t>
      </w:r>
      <w:r w:rsidRPr="002C2D7A">
        <w:rPr>
          <w:rFonts w:ascii="Times New Roman" w:hAnsi="Times New Roman"/>
          <w:i/>
          <w:sz w:val="24"/>
          <w:szCs w:val="24"/>
        </w:rPr>
        <w:t>, развёрнутых каждым из нас и синтезом нас собою.</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И проникаясь 14-м Синтезом каждым из нас, возжигаясь и заполняясь им, мы синтезируемся с </w:t>
      </w:r>
      <w:r w:rsidR="002C2D7A">
        <w:rPr>
          <w:rFonts w:ascii="Times New Roman" w:hAnsi="Times New Roman"/>
          <w:i/>
          <w:sz w:val="24"/>
          <w:szCs w:val="24"/>
        </w:rPr>
        <w:t>ИВ</w:t>
      </w:r>
      <w:r w:rsidRPr="002C2D7A">
        <w:rPr>
          <w:rFonts w:ascii="Times New Roman" w:hAnsi="Times New Roman"/>
          <w:i/>
          <w:sz w:val="24"/>
          <w:szCs w:val="24"/>
        </w:rPr>
        <w:t xml:space="preserve"> Кут </w:t>
      </w:r>
      <w:proofErr w:type="spellStart"/>
      <w:r w:rsidRPr="002C2D7A">
        <w:rPr>
          <w:rFonts w:ascii="Times New Roman" w:hAnsi="Times New Roman"/>
          <w:i/>
          <w:sz w:val="24"/>
          <w:szCs w:val="24"/>
        </w:rPr>
        <w:t>Хуми</w:t>
      </w:r>
      <w:proofErr w:type="spellEnd"/>
      <w:r w:rsidRPr="002C2D7A">
        <w:rPr>
          <w:rFonts w:ascii="Times New Roman" w:hAnsi="Times New Roman"/>
          <w:i/>
          <w:sz w:val="24"/>
          <w:szCs w:val="24"/>
        </w:rPr>
        <w:t xml:space="preserve"> </w:t>
      </w:r>
      <w:proofErr w:type="spellStart"/>
      <w:r w:rsidRPr="002C2D7A">
        <w:rPr>
          <w:rFonts w:ascii="Times New Roman" w:hAnsi="Times New Roman"/>
          <w:i/>
          <w:sz w:val="24"/>
          <w:szCs w:val="24"/>
        </w:rPr>
        <w:t>Фаинь</w:t>
      </w:r>
      <w:proofErr w:type="spellEnd"/>
      <w:r w:rsidRPr="002C2D7A">
        <w:rPr>
          <w:rFonts w:ascii="Times New Roman" w:hAnsi="Times New Roman"/>
          <w:i/>
          <w:sz w:val="24"/>
          <w:szCs w:val="24"/>
        </w:rPr>
        <w:t xml:space="preserve"> и стяжаем форму Ипостаси 14-го Синтеза каждому из нас.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w:t>
      </w:r>
      <w:r w:rsidR="004B1822" w:rsidRPr="002C2D7A">
        <w:rPr>
          <w:rFonts w:ascii="Times New Roman" w:hAnsi="Times New Roman"/>
          <w:i/>
          <w:sz w:val="24"/>
          <w:szCs w:val="24"/>
        </w:rPr>
        <w:t>И</w:t>
      </w:r>
      <w:r w:rsidRPr="002C2D7A">
        <w:rPr>
          <w:rFonts w:ascii="Times New Roman" w:hAnsi="Times New Roman"/>
          <w:i/>
          <w:sz w:val="24"/>
          <w:szCs w:val="24"/>
        </w:rPr>
        <w:t>значальн</w:t>
      </w:r>
      <w:r w:rsidR="004B1822" w:rsidRPr="002C2D7A">
        <w:rPr>
          <w:rFonts w:ascii="Times New Roman" w:hAnsi="Times New Roman"/>
          <w:i/>
          <w:sz w:val="24"/>
          <w:szCs w:val="24"/>
        </w:rPr>
        <w:t>ый</w:t>
      </w:r>
      <w:r w:rsidRPr="002C2D7A">
        <w:rPr>
          <w:rFonts w:ascii="Times New Roman" w:hAnsi="Times New Roman"/>
          <w:i/>
          <w:sz w:val="24"/>
          <w:szCs w:val="24"/>
        </w:rPr>
        <w:t xml:space="preserve"> явленн</w:t>
      </w:r>
      <w:r w:rsidR="004B1822" w:rsidRPr="002C2D7A">
        <w:rPr>
          <w:rFonts w:ascii="Times New Roman" w:hAnsi="Times New Roman"/>
          <w:i/>
          <w:sz w:val="24"/>
          <w:szCs w:val="24"/>
        </w:rPr>
        <w:t>о</w:t>
      </w:r>
      <w:r w:rsidRPr="002C2D7A">
        <w:rPr>
          <w:rFonts w:ascii="Times New Roman" w:hAnsi="Times New Roman"/>
          <w:i/>
          <w:sz w:val="24"/>
          <w:szCs w:val="24"/>
        </w:rPr>
        <w:t xml:space="preserve">, синтезируемся с </w:t>
      </w:r>
      <w:proofErr w:type="spellStart"/>
      <w:r w:rsidRPr="002C2D7A">
        <w:rPr>
          <w:rFonts w:ascii="Times New Roman" w:hAnsi="Times New Roman"/>
          <w:i/>
          <w:sz w:val="24"/>
          <w:szCs w:val="24"/>
        </w:rPr>
        <w:t>Хум</w:t>
      </w:r>
      <w:proofErr w:type="spellEnd"/>
      <w:r w:rsidRPr="002C2D7A">
        <w:rPr>
          <w:rFonts w:ascii="Times New Roman" w:hAnsi="Times New Roman"/>
          <w:i/>
          <w:sz w:val="24"/>
          <w:szCs w:val="24"/>
        </w:rPr>
        <w:t xml:space="preserve"> Изначально Вышестоящего Отца, стяжаем 8 Синтезов Изначально Вышестоящего Отца, прося преобразить каждого из нас и синтез нас на </w:t>
      </w:r>
      <w:r w:rsidRPr="002C2D7A">
        <w:rPr>
          <w:rFonts w:ascii="Times New Roman" w:hAnsi="Times New Roman"/>
          <w:b/>
          <w:i/>
          <w:sz w:val="24"/>
          <w:szCs w:val="24"/>
        </w:rPr>
        <w:t>8 видов Цивилизованности</w:t>
      </w:r>
      <w:r w:rsidRPr="002C2D7A">
        <w:rPr>
          <w:rFonts w:ascii="Times New Roman" w:hAnsi="Times New Roman"/>
          <w:i/>
          <w:sz w:val="24"/>
          <w:szCs w:val="24"/>
        </w:rPr>
        <w:t xml:space="preserve"> и, синтезируясь с Изначально Вышестоящим Отцом,</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стяжаем</w:t>
      </w:r>
      <w:r w:rsidRPr="002C2D7A">
        <w:rPr>
          <w:rFonts w:ascii="Times New Roman" w:hAnsi="Times New Roman"/>
          <w:b/>
          <w:i/>
          <w:sz w:val="24"/>
          <w:szCs w:val="24"/>
        </w:rPr>
        <w:t xml:space="preserve"> Технологическую и техническую Цивилизованность </w:t>
      </w:r>
      <w:r w:rsidRPr="002C2D7A">
        <w:rPr>
          <w:rFonts w:ascii="Times New Roman" w:hAnsi="Times New Roman"/>
          <w:i/>
          <w:sz w:val="24"/>
          <w:szCs w:val="24"/>
        </w:rPr>
        <w:t>каждого из нас,</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стяжаем</w:t>
      </w:r>
      <w:r w:rsidRPr="002C2D7A">
        <w:rPr>
          <w:rFonts w:ascii="Times New Roman" w:hAnsi="Times New Roman"/>
          <w:b/>
          <w:i/>
          <w:sz w:val="24"/>
          <w:szCs w:val="24"/>
        </w:rPr>
        <w:t xml:space="preserve"> Финансово-экономическую Цивилизованность </w:t>
      </w:r>
      <w:r w:rsidRPr="002C2D7A">
        <w:rPr>
          <w:rFonts w:ascii="Times New Roman" w:hAnsi="Times New Roman"/>
          <w:i/>
          <w:sz w:val="24"/>
          <w:szCs w:val="24"/>
        </w:rPr>
        <w:t>каждого из нас,</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стяжаем</w:t>
      </w:r>
      <w:r w:rsidRPr="002C2D7A">
        <w:rPr>
          <w:rFonts w:ascii="Times New Roman" w:hAnsi="Times New Roman"/>
          <w:b/>
          <w:i/>
          <w:sz w:val="24"/>
          <w:szCs w:val="24"/>
        </w:rPr>
        <w:t xml:space="preserve"> Медицинскую Цивилизованность </w:t>
      </w:r>
      <w:r w:rsidRPr="002C2D7A">
        <w:rPr>
          <w:rFonts w:ascii="Times New Roman" w:hAnsi="Times New Roman"/>
          <w:i/>
          <w:sz w:val="24"/>
          <w:szCs w:val="24"/>
        </w:rPr>
        <w:t>каждого из нас,</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стяжаем</w:t>
      </w:r>
      <w:r w:rsidRPr="002C2D7A">
        <w:rPr>
          <w:rFonts w:ascii="Times New Roman" w:hAnsi="Times New Roman"/>
          <w:b/>
          <w:i/>
          <w:sz w:val="24"/>
          <w:szCs w:val="24"/>
        </w:rPr>
        <w:t xml:space="preserve"> Образовательную Цивилизованность </w:t>
      </w:r>
      <w:r w:rsidRPr="002C2D7A">
        <w:rPr>
          <w:rFonts w:ascii="Times New Roman" w:hAnsi="Times New Roman"/>
          <w:i/>
          <w:sz w:val="24"/>
          <w:szCs w:val="24"/>
        </w:rPr>
        <w:t>каждого из нас,</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стяжаем</w:t>
      </w:r>
      <w:r w:rsidRPr="002C2D7A">
        <w:rPr>
          <w:rFonts w:ascii="Times New Roman" w:hAnsi="Times New Roman"/>
          <w:b/>
          <w:i/>
          <w:sz w:val="24"/>
          <w:szCs w:val="24"/>
        </w:rPr>
        <w:t xml:space="preserve"> Мировоззренческую Цивилизованность </w:t>
      </w:r>
      <w:r w:rsidRPr="002C2D7A">
        <w:rPr>
          <w:rFonts w:ascii="Times New Roman" w:hAnsi="Times New Roman"/>
          <w:i/>
          <w:sz w:val="24"/>
          <w:szCs w:val="24"/>
        </w:rPr>
        <w:t>каждого из нас,</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стяжаем</w:t>
      </w:r>
      <w:r w:rsidRPr="002C2D7A">
        <w:rPr>
          <w:rFonts w:ascii="Times New Roman" w:hAnsi="Times New Roman"/>
          <w:b/>
          <w:i/>
          <w:sz w:val="24"/>
          <w:szCs w:val="24"/>
        </w:rPr>
        <w:t xml:space="preserve"> Научную Цивилизованность </w:t>
      </w:r>
      <w:r w:rsidRPr="002C2D7A">
        <w:rPr>
          <w:rFonts w:ascii="Times New Roman" w:hAnsi="Times New Roman"/>
          <w:i/>
          <w:sz w:val="24"/>
          <w:szCs w:val="24"/>
        </w:rPr>
        <w:t>каждого из нас,</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стяжаем</w:t>
      </w:r>
      <w:r w:rsidRPr="002C2D7A">
        <w:rPr>
          <w:rFonts w:ascii="Times New Roman" w:hAnsi="Times New Roman"/>
          <w:b/>
          <w:i/>
          <w:sz w:val="24"/>
          <w:szCs w:val="24"/>
        </w:rPr>
        <w:t xml:space="preserve"> Управленческую Цивилизованность </w:t>
      </w:r>
      <w:r w:rsidRPr="002C2D7A">
        <w:rPr>
          <w:rFonts w:ascii="Times New Roman" w:hAnsi="Times New Roman"/>
          <w:i/>
          <w:sz w:val="24"/>
          <w:szCs w:val="24"/>
        </w:rPr>
        <w:t>каждого из нас,</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стяжаем</w:t>
      </w:r>
      <w:r w:rsidRPr="002C2D7A">
        <w:rPr>
          <w:rFonts w:ascii="Times New Roman" w:hAnsi="Times New Roman"/>
          <w:b/>
          <w:i/>
          <w:sz w:val="24"/>
          <w:szCs w:val="24"/>
        </w:rPr>
        <w:t xml:space="preserve"> Благоприятную среду Цивилизованности </w:t>
      </w:r>
      <w:r w:rsidRPr="002C2D7A">
        <w:rPr>
          <w:rFonts w:ascii="Times New Roman" w:hAnsi="Times New Roman"/>
          <w:i/>
          <w:sz w:val="24"/>
          <w:szCs w:val="24"/>
        </w:rPr>
        <w:t>каждого из нас,</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и стяжаем</w:t>
      </w:r>
      <w:r w:rsidRPr="002C2D7A">
        <w:rPr>
          <w:rFonts w:ascii="Times New Roman" w:hAnsi="Times New Roman"/>
          <w:b/>
          <w:i/>
          <w:sz w:val="24"/>
          <w:szCs w:val="24"/>
        </w:rPr>
        <w:t xml:space="preserve"> Гражданскую Цивилизованность </w:t>
      </w:r>
      <w:r w:rsidRPr="002C2D7A">
        <w:rPr>
          <w:rFonts w:ascii="Times New Roman" w:hAnsi="Times New Roman"/>
          <w:i/>
          <w:sz w:val="24"/>
          <w:szCs w:val="24"/>
        </w:rPr>
        <w:t>каждого из нас в синтезе предыдущих 8-ми явлений.</w:t>
      </w:r>
    </w:p>
    <w:p w:rsidR="003F3E64" w:rsidRPr="002C2D7A" w:rsidRDefault="003F3E64" w:rsidP="003F3E64">
      <w:pPr>
        <w:spacing w:after="0" w:line="240" w:lineRule="auto"/>
        <w:ind w:firstLine="454"/>
        <w:jc w:val="both"/>
        <w:rPr>
          <w:rFonts w:ascii="Times New Roman" w:hAnsi="Times New Roman"/>
          <w:i/>
          <w:sz w:val="24"/>
          <w:szCs w:val="24"/>
        </w:rPr>
      </w:pPr>
      <w:proofErr w:type="gramStart"/>
      <w:r w:rsidRPr="002C2D7A">
        <w:rPr>
          <w:rFonts w:ascii="Times New Roman" w:hAnsi="Times New Roman"/>
          <w:i/>
          <w:sz w:val="24"/>
          <w:szCs w:val="24"/>
        </w:rPr>
        <w:t xml:space="preserve">Возжигаясь 8-ю Синтезами Изначально Вышестоящего Отца, преображаясь ими и синтезируясь </w:t>
      </w:r>
      <w:r w:rsidRPr="002C2D7A">
        <w:rPr>
          <w:rFonts w:ascii="Times New Roman" w:hAnsi="Times New Roman"/>
          <w:b/>
          <w:i/>
          <w:sz w:val="24"/>
          <w:szCs w:val="24"/>
        </w:rPr>
        <w:t>Гражданственностью</w:t>
      </w:r>
      <w:r w:rsidRPr="002C2D7A">
        <w:rPr>
          <w:rFonts w:ascii="Times New Roman" w:hAnsi="Times New Roman"/>
          <w:i/>
          <w:sz w:val="24"/>
          <w:szCs w:val="24"/>
        </w:rPr>
        <w:t xml:space="preserve"> каждого из нас, </w:t>
      </w:r>
      <w:r w:rsidRPr="002C2D7A">
        <w:rPr>
          <w:rFonts w:ascii="Times New Roman" w:hAnsi="Times New Roman"/>
          <w:b/>
          <w:i/>
          <w:sz w:val="24"/>
          <w:szCs w:val="24"/>
        </w:rPr>
        <w:t>Гражданином</w:t>
      </w:r>
      <w:r w:rsidRPr="002C2D7A">
        <w:rPr>
          <w:rFonts w:ascii="Times New Roman" w:hAnsi="Times New Roman"/>
          <w:i/>
          <w:sz w:val="24"/>
          <w:szCs w:val="24"/>
        </w:rPr>
        <w:t xml:space="preserve"> каждого из нас с </w:t>
      </w:r>
      <w:r w:rsidRPr="002C2D7A">
        <w:rPr>
          <w:rFonts w:ascii="Times New Roman" w:hAnsi="Times New Roman"/>
          <w:b/>
          <w:i/>
          <w:sz w:val="24"/>
          <w:szCs w:val="24"/>
        </w:rPr>
        <w:t>Гражданским выражением Изначально Вышестоящего Отца синтеза 8-ми цивилизованных явлений</w:t>
      </w:r>
      <w:r w:rsidRPr="002C2D7A">
        <w:rPr>
          <w:rFonts w:ascii="Times New Roman" w:hAnsi="Times New Roman"/>
          <w:i/>
          <w:sz w:val="24"/>
          <w:szCs w:val="24"/>
        </w:rPr>
        <w:t xml:space="preserve">, прося преобразить старые матрицы, подходы, взгляды, явления каждого из нас и развернуть </w:t>
      </w:r>
      <w:r w:rsidRPr="002C2D7A">
        <w:rPr>
          <w:rFonts w:ascii="Times New Roman" w:hAnsi="Times New Roman"/>
          <w:b/>
          <w:i/>
          <w:sz w:val="24"/>
          <w:szCs w:val="24"/>
        </w:rPr>
        <w:t>Новую Метагалактическую Цивилизованность</w:t>
      </w:r>
      <w:r w:rsidRPr="002C2D7A">
        <w:rPr>
          <w:rFonts w:ascii="Times New Roman" w:hAnsi="Times New Roman"/>
          <w:i/>
          <w:sz w:val="24"/>
          <w:szCs w:val="24"/>
        </w:rPr>
        <w:t xml:space="preserve">, начиная с этих первых 8-ми пунктов </w:t>
      </w:r>
      <w:proofErr w:type="spellStart"/>
      <w:r w:rsidRPr="002C2D7A">
        <w:rPr>
          <w:rFonts w:ascii="Times New Roman" w:hAnsi="Times New Roman"/>
          <w:i/>
          <w:sz w:val="24"/>
          <w:szCs w:val="24"/>
        </w:rPr>
        <w:t>Цивилизационного</w:t>
      </w:r>
      <w:proofErr w:type="spellEnd"/>
      <w:r w:rsidRPr="002C2D7A">
        <w:rPr>
          <w:rFonts w:ascii="Times New Roman" w:hAnsi="Times New Roman"/>
          <w:i/>
          <w:sz w:val="24"/>
          <w:szCs w:val="24"/>
        </w:rPr>
        <w:t xml:space="preserve"> Синтеза каждого из нас в </w:t>
      </w:r>
      <w:r w:rsidRPr="002C2D7A">
        <w:rPr>
          <w:rFonts w:ascii="Times New Roman" w:hAnsi="Times New Roman"/>
          <w:b/>
          <w:i/>
          <w:sz w:val="24"/>
          <w:szCs w:val="24"/>
        </w:rPr>
        <w:t>Цивилизованном явлении Изначально Вышестоящего Отца</w:t>
      </w:r>
      <w:proofErr w:type="gramEnd"/>
      <w:r w:rsidRPr="002C2D7A">
        <w:rPr>
          <w:rFonts w:ascii="Times New Roman" w:hAnsi="Times New Roman"/>
          <w:i/>
          <w:sz w:val="24"/>
          <w:szCs w:val="24"/>
        </w:rPr>
        <w:t xml:space="preserve"> физически собою. И проникаясь Изначально Вышестоящим Отцом, развёртываем </w:t>
      </w:r>
      <w:r w:rsidRPr="002C2D7A">
        <w:rPr>
          <w:rFonts w:ascii="Times New Roman" w:hAnsi="Times New Roman"/>
          <w:b/>
          <w:i/>
          <w:sz w:val="24"/>
          <w:szCs w:val="24"/>
        </w:rPr>
        <w:t>восьмеричный синтез Цивилизованности</w:t>
      </w:r>
      <w:r w:rsidRPr="002C2D7A">
        <w:rPr>
          <w:rFonts w:ascii="Times New Roman" w:hAnsi="Times New Roman"/>
          <w:i/>
          <w:sz w:val="24"/>
          <w:szCs w:val="24"/>
        </w:rPr>
        <w:t xml:space="preserve"> каждого из нас и возжигаемся этим.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И из Зала Изначально Вышестоящего Отца мы синтезируемся с Изначальным Домом Изначально Вышестоящего Отца в целом, прося Изначально Вышестоящего Отца сконцентрировать ИДИВО на каждого из нас и явить фиксацию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Синтеза Цивилизованности Изначально Вышестоящим Отцом,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Систем Цивилизованности Изначально Вышестоящим Отцом,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Огня Цивилизованности Изначально Вышестоящим Отцом и</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Духа Цивилизованности Изначально Вышестоящим Отцом,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стяжая Условия </w:t>
      </w:r>
      <w:r w:rsidRPr="002C2D7A">
        <w:rPr>
          <w:rFonts w:ascii="Times New Roman" w:hAnsi="Times New Roman"/>
          <w:b/>
          <w:i/>
          <w:sz w:val="24"/>
          <w:szCs w:val="24"/>
        </w:rPr>
        <w:t>Новой Цивилизованности ИДИВО</w:t>
      </w:r>
      <w:r w:rsidRPr="002C2D7A">
        <w:rPr>
          <w:rFonts w:ascii="Times New Roman" w:hAnsi="Times New Roman"/>
          <w:i/>
          <w:sz w:val="24"/>
          <w:szCs w:val="24"/>
        </w:rPr>
        <w:t xml:space="preserve"> в целом каждому из нас физически собою. И возжигаясь концентрацией ИДИВО каждым из нас, мы синтезируясь с Изначально Вышестоящим Отцом, просим ввести в </w:t>
      </w:r>
      <w:r w:rsidRPr="002C2D7A">
        <w:rPr>
          <w:rFonts w:ascii="Times New Roman" w:hAnsi="Times New Roman"/>
          <w:b/>
          <w:i/>
          <w:sz w:val="24"/>
          <w:szCs w:val="24"/>
        </w:rPr>
        <w:t>Метагалактическую Цивилизованность</w:t>
      </w:r>
      <w:r w:rsidRPr="002C2D7A">
        <w:rPr>
          <w:rFonts w:ascii="Times New Roman" w:hAnsi="Times New Roman"/>
          <w:i/>
          <w:sz w:val="24"/>
          <w:szCs w:val="24"/>
        </w:rPr>
        <w:t xml:space="preserve"> ракурсом </w:t>
      </w:r>
      <w:r w:rsidRPr="002C2D7A">
        <w:rPr>
          <w:rFonts w:ascii="Times New Roman" w:hAnsi="Times New Roman"/>
          <w:b/>
          <w:i/>
          <w:sz w:val="24"/>
          <w:szCs w:val="24"/>
        </w:rPr>
        <w:t>метагалактических отношений метагалактического человека</w:t>
      </w:r>
      <w:r w:rsidRPr="002C2D7A">
        <w:rPr>
          <w:rFonts w:ascii="Times New Roman" w:hAnsi="Times New Roman"/>
          <w:i/>
          <w:sz w:val="24"/>
          <w:szCs w:val="24"/>
        </w:rPr>
        <w:t xml:space="preserve"> каждого из нас синтезом своим, </w:t>
      </w:r>
      <w:proofErr w:type="gramStart"/>
      <w:r w:rsidRPr="002C2D7A">
        <w:rPr>
          <w:rFonts w:ascii="Times New Roman" w:hAnsi="Times New Roman"/>
          <w:i/>
          <w:sz w:val="24"/>
          <w:szCs w:val="24"/>
        </w:rPr>
        <w:t>и</w:t>
      </w:r>
      <w:proofErr w:type="gramEnd"/>
      <w:r w:rsidRPr="002C2D7A">
        <w:rPr>
          <w:rFonts w:ascii="Times New Roman" w:hAnsi="Times New Roman"/>
          <w:i/>
          <w:sz w:val="24"/>
          <w:szCs w:val="24"/>
        </w:rPr>
        <w:t xml:space="preserve"> синтезируясь с Изначально Вышестоящим Отцом явлением Цивилизованности ИДИВО, стяжаем </w:t>
      </w:r>
      <w:r w:rsidRPr="002C2D7A">
        <w:rPr>
          <w:rFonts w:ascii="Times New Roman" w:hAnsi="Times New Roman"/>
          <w:b/>
          <w:i/>
          <w:sz w:val="24"/>
          <w:szCs w:val="24"/>
        </w:rPr>
        <w:t>Цельную</w:t>
      </w:r>
      <w:r w:rsidR="004B1822" w:rsidRPr="002C2D7A">
        <w:rPr>
          <w:rFonts w:ascii="Times New Roman" w:hAnsi="Times New Roman"/>
          <w:b/>
          <w:i/>
          <w:sz w:val="24"/>
          <w:szCs w:val="24"/>
        </w:rPr>
        <w:t xml:space="preserve"> </w:t>
      </w:r>
      <w:r w:rsidRPr="002C2D7A">
        <w:rPr>
          <w:rFonts w:ascii="Times New Roman" w:hAnsi="Times New Roman"/>
          <w:b/>
          <w:i/>
          <w:sz w:val="24"/>
          <w:szCs w:val="24"/>
        </w:rPr>
        <w:t>Метагалактическую Цивилизованность</w:t>
      </w:r>
      <w:r w:rsidRPr="002C2D7A">
        <w:rPr>
          <w:rFonts w:ascii="Times New Roman" w:hAnsi="Times New Roman"/>
          <w:i/>
          <w:sz w:val="24"/>
          <w:szCs w:val="24"/>
        </w:rPr>
        <w:t xml:space="preserve"> каждым из нас и синтезом нас в </w:t>
      </w:r>
      <w:r w:rsidRPr="002C2D7A">
        <w:rPr>
          <w:rFonts w:ascii="Times New Roman" w:hAnsi="Times New Roman"/>
          <w:b/>
          <w:i/>
          <w:sz w:val="24"/>
          <w:szCs w:val="24"/>
        </w:rPr>
        <w:t>однородном</w:t>
      </w:r>
      <w:r w:rsidR="004A71D3" w:rsidRPr="002C2D7A">
        <w:rPr>
          <w:rFonts w:ascii="Times New Roman" w:hAnsi="Times New Roman"/>
          <w:b/>
          <w:i/>
          <w:sz w:val="24"/>
          <w:szCs w:val="24"/>
        </w:rPr>
        <w:t xml:space="preserve"> </w:t>
      </w:r>
      <w:r w:rsidRPr="002C2D7A">
        <w:rPr>
          <w:rFonts w:ascii="Times New Roman" w:hAnsi="Times New Roman"/>
          <w:b/>
          <w:i/>
          <w:sz w:val="24"/>
          <w:szCs w:val="24"/>
        </w:rPr>
        <w:t>выражении</w:t>
      </w:r>
      <w:r w:rsidRPr="002C2D7A">
        <w:rPr>
          <w:rFonts w:ascii="Times New Roman" w:hAnsi="Times New Roman"/>
          <w:i/>
          <w:sz w:val="24"/>
          <w:szCs w:val="24"/>
        </w:rPr>
        <w:t xml:space="preserve"> явления каждого из нас этим. И синтезируясь с </w:t>
      </w:r>
      <w:proofErr w:type="spellStart"/>
      <w:r w:rsidRPr="002C2D7A">
        <w:rPr>
          <w:rFonts w:ascii="Times New Roman" w:hAnsi="Times New Roman"/>
          <w:i/>
          <w:sz w:val="24"/>
          <w:szCs w:val="24"/>
        </w:rPr>
        <w:t>Хум</w:t>
      </w:r>
      <w:proofErr w:type="spellEnd"/>
      <w:r w:rsidRPr="002C2D7A">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этим, и возжигаясь, преображаемся им. </w:t>
      </w:r>
    </w:p>
    <w:p w:rsidR="003F3E64" w:rsidRPr="002C2D7A" w:rsidRDefault="003F3E64" w:rsidP="003F3E64">
      <w:pPr>
        <w:spacing w:after="0" w:line="240" w:lineRule="auto"/>
        <w:ind w:firstLine="454"/>
        <w:jc w:val="both"/>
        <w:rPr>
          <w:rFonts w:ascii="Times New Roman" w:hAnsi="Times New Roman"/>
          <w:i/>
          <w:sz w:val="24"/>
          <w:szCs w:val="24"/>
        </w:rPr>
      </w:pPr>
      <w:proofErr w:type="gramStart"/>
      <w:r w:rsidRPr="002C2D7A">
        <w:rPr>
          <w:rFonts w:ascii="Times New Roman" w:hAnsi="Times New Roman"/>
          <w:i/>
          <w:sz w:val="24"/>
          <w:szCs w:val="24"/>
        </w:rPr>
        <w:t xml:space="preserve">И мы благодарим Изначально Вышестоящего Отца, благодарим Изначальных Владык Кут </w:t>
      </w:r>
      <w:proofErr w:type="spellStart"/>
      <w:r w:rsidRPr="002C2D7A">
        <w:rPr>
          <w:rFonts w:ascii="Times New Roman" w:hAnsi="Times New Roman"/>
          <w:i/>
          <w:sz w:val="24"/>
          <w:szCs w:val="24"/>
        </w:rPr>
        <w:t>Хуми</w:t>
      </w:r>
      <w:proofErr w:type="spellEnd"/>
      <w:r w:rsidRPr="002C2D7A">
        <w:rPr>
          <w:rFonts w:ascii="Times New Roman" w:hAnsi="Times New Roman"/>
          <w:i/>
          <w:sz w:val="24"/>
          <w:szCs w:val="24"/>
        </w:rPr>
        <w:t xml:space="preserve"> </w:t>
      </w:r>
      <w:proofErr w:type="spellStart"/>
      <w:r w:rsidRPr="002C2D7A">
        <w:rPr>
          <w:rFonts w:ascii="Times New Roman" w:hAnsi="Times New Roman"/>
          <w:i/>
          <w:sz w:val="24"/>
          <w:szCs w:val="24"/>
        </w:rPr>
        <w:t>Фаинь</w:t>
      </w:r>
      <w:proofErr w:type="spellEnd"/>
      <w:r w:rsidRPr="002C2D7A">
        <w:rPr>
          <w:rFonts w:ascii="Times New Roman" w:hAnsi="Times New Roman"/>
          <w:i/>
          <w:sz w:val="24"/>
          <w:szCs w:val="24"/>
        </w:rPr>
        <w:t xml:space="preserve">, возвращаемся в физическое присутствие, развёртывая </w:t>
      </w:r>
      <w:r w:rsidRPr="002C2D7A">
        <w:rPr>
          <w:rFonts w:ascii="Times New Roman" w:hAnsi="Times New Roman"/>
          <w:b/>
          <w:i/>
          <w:sz w:val="24"/>
          <w:szCs w:val="24"/>
        </w:rPr>
        <w:t>Цельность Метагалактической Цивилизованности</w:t>
      </w:r>
      <w:r w:rsidRPr="002C2D7A">
        <w:rPr>
          <w:rFonts w:ascii="Times New Roman" w:hAnsi="Times New Roman"/>
          <w:i/>
          <w:sz w:val="24"/>
          <w:szCs w:val="24"/>
        </w:rPr>
        <w:t xml:space="preserve"> каждым из нас, и </w:t>
      </w:r>
      <w:proofErr w:type="spellStart"/>
      <w:r w:rsidRPr="002C2D7A">
        <w:rPr>
          <w:rFonts w:ascii="Times New Roman" w:hAnsi="Times New Roman"/>
          <w:i/>
          <w:sz w:val="24"/>
          <w:szCs w:val="24"/>
        </w:rPr>
        <w:t>эманируем</w:t>
      </w:r>
      <w:proofErr w:type="spellEnd"/>
      <w:r w:rsidRPr="002C2D7A">
        <w:rPr>
          <w:rFonts w:ascii="Times New Roman" w:hAnsi="Times New Roman"/>
          <w:i/>
          <w:sz w:val="24"/>
          <w:szCs w:val="24"/>
        </w:rPr>
        <w:t xml:space="preserve"> всё стяженное и возожженное в ИДИВО, в </w:t>
      </w:r>
      <w:r w:rsidR="004A71D3" w:rsidRPr="002C2D7A">
        <w:rPr>
          <w:rFonts w:ascii="Times New Roman" w:hAnsi="Times New Roman"/>
          <w:i/>
          <w:sz w:val="24"/>
          <w:szCs w:val="24"/>
        </w:rPr>
        <w:t>п</w:t>
      </w:r>
      <w:r w:rsidRPr="002C2D7A">
        <w:rPr>
          <w:rFonts w:ascii="Times New Roman" w:hAnsi="Times New Roman"/>
          <w:i/>
          <w:sz w:val="24"/>
          <w:szCs w:val="24"/>
        </w:rPr>
        <w:t xml:space="preserve">одразделение Иерархии ИДИВО 191 Изначальности Санкт-Петербург, во все </w:t>
      </w:r>
      <w:r w:rsidR="004A71D3" w:rsidRPr="002C2D7A">
        <w:rPr>
          <w:rFonts w:ascii="Times New Roman" w:hAnsi="Times New Roman"/>
          <w:i/>
          <w:sz w:val="24"/>
          <w:szCs w:val="24"/>
        </w:rPr>
        <w:t>п</w:t>
      </w:r>
      <w:r w:rsidRPr="002C2D7A">
        <w:rPr>
          <w:rFonts w:ascii="Times New Roman" w:hAnsi="Times New Roman"/>
          <w:i/>
          <w:sz w:val="24"/>
          <w:szCs w:val="24"/>
        </w:rPr>
        <w:t xml:space="preserve">одразделения ИДИВО и </w:t>
      </w:r>
      <w:r w:rsidR="004A71D3" w:rsidRPr="002C2D7A">
        <w:rPr>
          <w:rFonts w:ascii="Times New Roman" w:hAnsi="Times New Roman"/>
          <w:i/>
          <w:sz w:val="24"/>
          <w:szCs w:val="24"/>
        </w:rPr>
        <w:t>ф</w:t>
      </w:r>
      <w:r w:rsidRPr="002C2D7A">
        <w:rPr>
          <w:rFonts w:ascii="Times New Roman" w:hAnsi="Times New Roman"/>
          <w:i/>
          <w:sz w:val="24"/>
          <w:szCs w:val="24"/>
        </w:rPr>
        <w:t xml:space="preserve">илиалы участников данной практики и ИДИВО каждого из нас. </w:t>
      </w:r>
      <w:proofErr w:type="gramEnd"/>
    </w:p>
    <w:p w:rsidR="003F3E64" w:rsidRPr="000B363F" w:rsidRDefault="003F3E64" w:rsidP="003F3E64">
      <w:pPr>
        <w:spacing w:after="0" w:line="240" w:lineRule="auto"/>
        <w:ind w:firstLine="454"/>
        <w:jc w:val="both"/>
        <w:rPr>
          <w:rFonts w:ascii="Times New Roman" w:hAnsi="Times New Roman"/>
          <w:sz w:val="24"/>
          <w:szCs w:val="24"/>
        </w:rPr>
      </w:pPr>
      <w:r w:rsidRPr="002C2D7A">
        <w:rPr>
          <w:rFonts w:ascii="Times New Roman" w:hAnsi="Times New Roman"/>
          <w:i/>
          <w:sz w:val="24"/>
          <w:szCs w:val="24"/>
        </w:rPr>
        <w:t>И выходим из практики. Аминь</w:t>
      </w:r>
      <w:r w:rsidRPr="000B363F">
        <w:rPr>
          <w:rFonts w:ascii="Times New Roman" w:hAnsi="Times New Roman"/>
          <w:sz w:val="24"/>
          <w:szCs w:val="24"/>
        </w:rPr>
        <w:t>.</w:t>
      </w:r>
    </w:p>
    <w:p w:rsidR="00FB30FD" w:rsidRPr="000B363F" w:rsidRDefault="00FB30FD" w:rsidP="00FB1BE4">
      <w:pPr>
        <w:pStyle w:val="0"/>
      </w:pPr>
      <w:bookmarkStart w:id="12" w:name="_Toc451784890"/>
      <w:r w:rsidRPr="000B363F">
        <w:t xml:space="preserve">Цивилизация ИДИВО. </w:t>
      </w:r>
      <w:proofErr w:type="spellStart"/>
      <w:r w:rsidRPr="000B363F">
        <w:t>Идивная</w:t>
      </w:r>
      <w:proofErr w:type="spellEnd"/>
      <w:r w:rsidRPr="000B363F">
        <w:t xml:space="preserve"> цивилизованность</w:t>
      </w:r>
      <w:bookmarkEnd w:id="12"/>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Чуть попозже, сейчас, до перерыва</w:t>
      </w:r>
      <w:r w:rsidR="004A71D3" w:rsidRPr="000B363F">
        <w:rPr>
          <w:rFonts w:ascii="Times New Roman" w:hAnsi="Times New Roman"/>
          <w:sz w:val="24"/>
          <w:szCs w:val="24"/>
        </w:rPr>
        <w:t xml:space="preserve"> е</w:t>
      </w:r>
      <w:r w:rsidRPr="000B363F">
        <w:rPr>
          <w:rFonts w:ascii="Times New Roman" w:hAnsi="Times New Roman"/>
          <w:sz w:val="24"/>
          <w:szCs w:val="24"/>
        </w:rPr>
        <w:t xml:space="preserve">щё полчаса есть, мы сейчас стяжаем от этой цивилизованности ракурс ваших Посвящений и Статусов, чтоб подтянуть их выше, открытым текстом. То есть, многие Посвящения у вас не дееспособны, потому что не хватает уровня цивилизованности, откровенным текстом. И вы не можете </w:t>
      </w:r>
      <w:r w:rsidR="004A71D3" w:rsidRPr="000B363F">
        <w:rPr>
          <w:rFonts w:ascii="Times New Roman" w:hAnsi="Times New Roman"/>
          <w:sz w:val="24"/>
          <w:szCs w:val="24"/>
        </w:rPr>
        <w:t xml:space="preserve">ими </w:t>
      </w:r>
      <w:r w:rsidRPr="000B363F">
        <w:rPr>
          <w:rFonts w:ascii="Times New Roman" w:hAnsi="Times New Roman"/>
          <w:sz w:val="24"/>
          <w:szCs w:val="24"/>
        </w:rPr>
        <w:t>ничего сделать. Поэтому у вас много не получается. Попробуем это подтянуть.</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Но, перед этим, сейчас пока мы адаптируемся, просто пара вопросов. Практика настолько для многих была абстрактна, что вы вроде ею действуете, но такое ощущение, что теряетесь в этой абстракции. Абстрагируемая практика и абстрагируемое мышление – это, как раз пятый горизонт. Проблема концентрации вашего мировоззрения, без обид. Абстрактное мышление – это пятёрка. Конкретное мышление – это четвёрка. Это стандарт. Всё.</w:t>
      </w:r>
    </w:p>
    <w:p w:rsidR="00A61B2E"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Никто не отменял, что наши практики, вообще-то, на семёрке, но мы настолько не привыкли к абстрагируемым практикам, то есть, когда из очень высокой тонкости мы улавливаем явления, и это действительно применяется, и действительно нас преображает, что некоторые в практике пытались теряться. Только проблема в том, что в зале Отца и Владыки потеряться негде, вас со всех сторон держат Синтез и Огонь, и у некоторых создалось ощущение, что как бы… ну, чуть ли ничего не было, как раньше. Вот, раньше всё было, а сейчас не было.</w:t>
      </w:r>
    </w:p>
    <w:p w:rsidR="00A61B2E"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могу лишь вам сказать, что это очень хорошо. Почему?</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Раньше Ипостаси Синтеза Цивилизации ИДИВО не было в пятой расе. Мы вообще не делали практики с точки зрения цивилизованности. Дом Отца там что-то давал, и у нас в обычной жизни что-то там получалось. Ученики там, какими-то фрагментами занимались вообще, и какой-то отдельной наукой, технологией, но в целом, вот так масштабно цивилизованностью, и Метагалактической, мы вообще, только, только начинаем заниматься. Более того, даже 14-й Синтез Цивилизацией ИДИВО назван недавно. Это, фактически, новый Синтез, то, что мы с вами делаем. </w:t>
      </w:r>
      <w:r w:rsidR="00A61B2E" w:rsidRPr="000B363F">
        <w:rPr>
          <w:rFonts w:ascii="Times New Roman" w:hAnsi="Times New Roman"/>
          <w:sz w:val="24"/>
          <w:szCs w:val="24"/>
        </w:rPr>
        <w:t>К</w:t>
      </w:r>
      <w:r w:rsidRPr="000B363F">
        <w:rPr>
          <w:rFonts w:ascii="Times New Roman" w:hAnsi="Times New Roman"/>
          <w:sz w:val="24"/>
          <w:szCs w:val="24"/>
        </w:rPr>
        <w:t>ак бы, опыт только нарабатывается. То есть, самих подходов к такой дееспособности у нас вообще не было. Хотя слово «цивилизация» известно. Ипостась Синтеза – это не новая Ипостась. Но она вот, все эти год</w:t>
      </w:r>
      <w:r w:rsidR="00A61B2E" w:rsidRPr="000B363F">
        <w:rPr>
          <w:rFonts w:ascii="Times New Roman" w:hAnsi="Times New Roman"/>
          <w:sz w:val="24"/>
          <w:szCs w:val="24"/>
        </w:rPr>
        <w:t>ы</w:t>
      </w:r>
      <w:r w:rsidRPr="000B363F">
        <w:rPr>
          <w:rFonts w:ascii="Times New Roman" w:hAnsi="Times New Roman"/>
          <w:sz w:val="24"/>
          <w:szCs w:val="24"/>
        </w:rPr>
        <w:t xml:space="preserve"> нарабатывала, чтобы это у нас произошло. Поэтому сейчас мы идём настолько по-новому, хотя так не кажется нам, вроде обычные вещи говорим, что нам очень сложно представить эффект и ощутимость этого. Поверьте, результат будет больше, чем вы себе представляете. Но пока это настолько новое, что нам нечем даже пристроиться к этому, для нас – это полная абстракция.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Какое-то образование Отца стяжать, но Отец же образован? Какую-то медицинскую цивилизованность Отца, ну, Отец же за здоровьем следит? Кстати, медицинская цивилизованность</w:t>
      </w:r>
      <w:r w:rsidR="00A61B2E" w:rsidRPr="000B363F">
        <w:rPr>
          <w:rFonts w:ascii="Times New Roman" w:hAnsi="Times New Roman"/>
          <w:sz w:val="24"/>
          <w:szCs w:val="24"/>
        </w:rPr>
        <w:t>,</w:t>
      </w:r>
      <w:r w:rsidRPr="000B363F">
        <w:rPr>
          <w:rFonts w:ascii="Times New Roman" w:hAnsi="Times New Roman"/>
          <w:sz w:val="24"/>
          <w:szCs w:val="24"/>
        </w:rPr>
        <w:t xml:space="preserve"> Отец сказал, сообщи им: «Профилактика», –</w:t>
      </w:r>
      <w:r w:rsidR="00A61B2E" w:rsidRPr="000B363F">
        <w:rPr>
          <w:rFonts w:ascii="Times New Roman" w:hAnsi="Times New Roman"/>
          <w:sz w:val="24"/>
          <w:szCs w:val="24"/>
        </w:rPr>
        <w:t xml:space="preserve"> </w:t>
      </w:r>
      <w:r w:rsidRPr="000B363F">
        <w:rPr>
          <w:rFonts w:ascii="Times New Roman" w:hAnsi="Times New Roman"/>
          <w:sz w:val="24"/>
          <w:szCs w:val="24"/>
        </w:rPr>
        <w:t xml:space="preserve">видите, как проще стало. В практике не мог, но после Синтеза – профилактика. Это же тоже образованность, типа… или просто, что </w:t>
      </w:r>
      <w:r w:rsidR="00A61B2E" w:rsidRPr="000B363F">
        <w:rPr>
          <w:rFonts w:ascii="Times New Roman" w:hAnsi="Times New Roman"/>
          <w:sz w:val="24"/>
          <w:szCs w:val="24"/>
        </w:rPr>
        <w:t>«</w:t>
      </w:r>
      <w:proofErr w:type="spellStart"/>
      <w:r w:rsidRPr="000B363F">
        <w:rPr>
          <w:rFonts w:ascii="Times New Roman" w:hAnsi="Times New Roman"/>
          <w:sz w:val="24"/>
          <w:szCs w:val="24"/>
        </w:rPr>
        <w:t>зя</w:t>
      </w:r>
      <w:proofErr w:type="spellEnd"/>
      <w:r w:rsidR="00A61B2E" w:rsidRPr="000B363F">
        <w:rPr>
          <w:rFonts w:ascii="Times New Roman" w:hAnsi="Times New Roman"/>
          <w:sz w:val="24"/>
          <w:szCs w:val="24"/>
        </w:rPr>
        <w:t>»</w:t>
      </w:r>
      <w:r w:rsidRPr="000B363F">
        <w:rPr>
          <w:rFonts w:ascii="Times New Roman" w:hAnsi="Times New Roman"/>
          <w:sz w:val="24"/>
          <w:szCs w:val="24"/>
        </w:rPr>
        <w:t xml:space="preserve"> есть, что «</w:t>
      </w:r>
      <w:proofErr w:type="spellStart"/>
      <w:r w:rsidRPr="000B363F">
        <w:rPr>
          <w:rFonts w:ascii="Times New Roman" w:hAnsi="Times New Roman"/>
          <w:sz w:val="24"/>
          <w:szCs w:val="24"/>
        </w:rPr>
        <w:t>незя</w:t>
      </w:r>
      <w:proofErr w:type="spellEnd"/>
      <w:r w:rsidRPr="000B363F">
        <w:rPr>
          <w:rFonts w:ascii="Times New Roman" w:hAnsi="Times New Roman"/>
          <w:sz w:val="24"/>
          <w:szCs w:val="24"/>
        </w:rPr>
        <w:t>» есть, хоть на этикетку</w:t>
      </w:r>
      <w:r w:rsidR="00A61B2E" w:rsidRPr="000B363F">
        <w:rPr>
          <w:rFonts w:ascii="Times New Roman" w:hAnsi="Times New Roman"/>
          <w:sz w:val="24"/>
          <w:szCs w:val="24"/>
        </w:rPr>
        <w:t xml:space="preserve">-то </w:t>
      </w:r>
      <w:r w:rsidRPr="000B363F">
        <w:rPr>
          <w:rFonts w:ascii="Times New Roman" w:hAnsi="Times New Roman"/>
          <w:sz w:val="24"/>
          <w:szCs w:val="24"/>
        </w:rPr>
        <w:t xml:space="preserve">смотри.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Мне жена говорит: «Ты что купил? Ты видел, что завтра просрочено?» Я говорю: «Сегодня съем» </w:t>
      </w:r>
      <w:r w:rsidRPr="000B363F">
        <w:rPr>
          <w:rFonts w:ascii="Times New Roman" w:hAnsi="Times New Roman"/>
          <w:i/>
          <w:sz w:val="24"/>
          <w:szCs w:val="24"/>
        </w:rPr>
        <w:t>(смех в зале).</w:t>
      </w:r>
      <w:r w:rsidRPr="000B363F">
        <w:rPr>
          <w:rFonts w:ascii="Times New Roman" w:hAnsi="Times New Roman"/>
          <w:sz w:val="24"/>
          <w:szCs w:val="24"/>
        </w:rPr>
        <w:t xml:space="preserve"> Много придётся! И она так меня отстроила за годы. Потому что берёшь, что нравится, так, рукой прощупал, да всё нормально по энергетике, она говорит: «</w:t>
      </w:r>
      <w:r w:rsidR="00A61B2E" w:rsidRPr="000B363F">
        <w:rPr>
          <w:rFonts w:ascii="Times New Roman" w:hAnsi="Times New Roman"/>
          <w:sz w:val="24"/>
          <w:szCs w:val="24"/>
        </w:rPr>
        <w:t>У</w:t>
      </w:r>
      <w:r w:rsidRPr="000B363F">
        <w:rPr>
          <w:rFonts w:ascii="Times New Roman" w:hAnsi="Times New Roman"/>
          <w:sz w:val="24"/>
          <w:szCs w:val="24"/>
        </w:rPr>
        <w:t>же срок, даже по энергетике нормально, а завтра будет плохо</w:t>
      </w:r>
      <w:r w:rsidR="00A61B2E" w:rsidRPr="000B363F">
        <w:rPr>
          <w:rFonts w:ascii="Times New Roman" w:hAnsi="Times New Roman"/>
          <w:sz w:val="24"/>
          <w:szCs w:val="24"/>
        </w:rPr>
        <w:t>»</w:t>
      </w:r>
      <w:r w:rsidRPr="000B363F">
        <w:rPr>
          <w:rFonts w:ascii="Times New Roman" w:hAnsi="Times New Roman"/>
          <w:sz w:val="24"/>
          <w:szCs w:val="24"/>
        </w:rPr>
        <w:t>. Не надо было. Цивилизованность. Кстати, медицинская. Что мы</w:t>
      </w:r>
      <w:r w:rsidR="00A61B2E" w:rsidRPr="000B363F">
        <w:rPr>
          <w:rFonts w:ascii="Times New Roman" w:hAnsi="Times New Roman"/>
          <w:sz w:val="24"/>
          <w:szCs w:val="24"/>
        </w:rPr>
        <w:t>…</w:t>
      </w:r>
      <w:r w:rsidRPr="000B363F">
        <w:rPr>
          <w:rFonts w:ascii="Times New Roman" w:hAnsi="Times New Roman"/>
          <w:sz w:val="24"/>
          <w:szCs w:val="24"/>
        </w:rPr>
        <w:t xml:space="preserve"> ну, покупаем, ладно… без обид, </w:t>
      </w:r>
      <w:proofErr w:type="spellStart"/>
      <w:r w:rsidRPr="000B363F">
        <w:rPr>
          <w:rFonts w:ascii="Times New Roman" w:hAnsi="Times New Roman"/>
          <w:i/>
          <w:sz w:val="24"/>
          <w:szCs w:val="24"/>
        </w:rPr>
        <w:t>жрём</w:t>
      </w:r>
      <w:proofErr w:type="spellEnd"/>
      <w:r w:rsidRPr="000B363F">
        <w:rPr>
          <w:rFonts w:ascii="Times New Roman" w:hAnsi="Times New Roman"/>
          <w:sz w:val="24"/>
          <w:szCs w:val="24"/>
        </w:rPr>
        <w:t xml:space="preserve">? Нет, если едим, это уже другой уровень.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Кухня к чему относится? Дамы, вы все готовите, сейчас будете смеяться. Ага, к технологиям, к </w:t>
      </w:r>
      <w:proofErr w:type="gramStart"/>
      <w:r w:rsidRPr="000B363F">
        <w:rPr>
          <w:rFonts w:ascii="Times New Roman" w:hAnsi="Times New Roman"/>
          <w:sz w:val="24"/>
          <w:szCs w:val="24"/>
        </w:rPr>
        <w:t>медицинской</w:t>
      </w:r>
      <w:proofErr w:type="gramEnd"/>
      <w:r w:rsidRPr="000B363F">
        <w:rPr>
          <w:rFonts w:ascii="Times New Roman" w:hAnsi="Times New Roman"/>
          <w:sz w:val="24"/>
          <w:szCs w:val="24"/>
        </w:rPr>
        <w:t>. Это поддержка здоровья, это поддержка энергии. Это медицинская цивилизованность, вся ваша кухонная…</w:t>
      </w:r>
      <w:r w:rsidR="00A61B2E" w:rsidRPr="000B363F">
        <w:rPr>
          <w:rFonts w:ascii="Times New Roman" w:hAnsi="Times New Roman"/>
          <w:sz w:val="24"/>
          <w:szCs w:val="24"/>
        </w:rPr>
        <w:t>.</w:t>
      </w:r>
      <w:r w:rsidRPr="000B363F">
        <w:rPr>
          <w:rFonts w:ascii="Times New Roman" w:hAnsi="Times New Roman"/>
          <w:sz w:val="24"/>
          <w:szCs w:val="24"/>
        </w:rPr>
        <w:t xml:space="preserve"> А технологии и </w:t>
      </w:r>
      <w:proofErr w:type="spellStart"/>
      <w:r w:rsidRPr="000B363F">
        <w:rPr>
          <w:rFonts w:ascii="Times New Roman" w:hAnsi="Times New Roman"/>
          <w:sz w:val="24"/>
          <w:szCs w:val="24"/>
        </w:rPr>
        <w:t>энергопотенциал</w:t>
      </w:r>
      <w:proofErr w:type="spellEnd"/>
      <w:r w:rsidRPr="000B363F">
        <w:rPr>
          <w:rFonts w:ascii="Times New Roman" w:hAnsi="Times New Roman"/>
          <w:sz w:val="24"/>
          <w:szCs w:val="24"/>
        </w:rPr>
        <w:t xml:space="preserve">, как часть. </w:t>
      </w:r>
      <w:proofErr w:type="spellStart"/>
      <w:r w:rsidRPr="000B363F">
        <w:rPr>
          <w:rFonts w:ascii="Times New Roman" w:hAnsi="Times New Roman"/>
          <w:sz w:val="24"/>
          <w:szCs w:val="24"/>
        </w:rPr>
        <w:t>Энергопотенциал</w:t>
      </w:r>
      <w:proofErr w:type="spellEnd"/>
      <w:r w:rsidRPr="000B363F">
        <w:rPr>
          <w:rFonts w:ascii="Times New Roman" w:hAnsi="Times New Roman"/>
          <w:sz w:val="24"/>
          <w:szCs w:val="24"/>
        </w:rPr>
        <w:t>, в смысле, за что можно купить</w:t>
      </w:r>
      <w:r w:rsidR="00A61B2E" w:rsidRPr="000B363F">
        <w:rPr>
          <w:rFonts w:ascii="Times New Roman" w:hAnsi="Times New Roman"/>
          <w:sz w:val="24"/>
          <w:szCs w:val="24"/>
        </w:rPr>
        <w:t xml:space="preserve"> –</w:t>
      </w:r>
      <w:r w:rsidRPr="000B363F">
        <w:rPr>
          <w:rFonts w:ascii="Times New Roman" w:hAnsi="Times New Roman"/>
          <w:sz w:val="24"/>
          <w:szCs w:val="24"/>
        </w:rPr>
        <w:t xml:space="preserve"> из чего приготовить, и какими технологиями… на каком костре приготовить, да? Это тройка! Поэтому приготовление обеда – это ваш медицинский труд с Владычицей Свет. Теперь, дамы</w:t>
      </w:r>
      <w:r w:rsidR="00A61B2E" w:rsidRPr="000B363F">
        <w:rPr>
          <w:rFonts w:ascii="Times New Roman" w:hAnsi="Times New Roman"/>
          <w:sz w:val="24"/>
          <w:szCs w:val="24"/>
        </w:rPr>
        <w:t>,</w:t>
      </w:r>
      <w:r w:rsidRPr="000B363F">
        <w:rPr>
          <w:rFonts w:ascii="Times New Roman" w:hAnsi="Times New Roman"/>
          <w:sz w:val="24"/>
          <w:szCs w:val="24"/>
        </w:rPr>
        <w:t xml:space="preserve"> кто не умеет готовить, но хотят научиться, помните: «Яичница, утром… опять яичница», надо ходить к Владычице Свет. То есть, не в общежитие возвращаться, а за подготовкой к Владычице Свет. </w:t>
      </w:r>
      <w:proofErr w:type="gramStart"/>
      <w:r w:rsidRPr="000B363F">
        <w:rPr>
          <w:rFonts w:ascii="Times New Roman" w:hAnsi="Times New Roman"/>
          <w:sz w:val="24"/>
          <w:szCs w:val="24"/>
        </w:rPr>
        <w:t>Уверен</w:t>
      </w:r>
      <w:proofErr w:type="gramEnd"/>
      <w:r w:rsidRPr="000B363F">
        <w:rPr>
          <w:rFonts w:ascii="Times New Roman" w:hAnsi="Times New Roman"/>
          <w:sz w:val="24"/>
          <w:szCs w:val="24"/>
        </w:rPr>
        <w:t xml:space="preserve">, что кухня там тоже на высоте. </w:t>
      </w:r>
      <w:r w:rsidR="00A61B2E" w:rsidRPr="000B363F">
        <w:rPr>
          <w:rFonts w:ascii="Times New Roman" w:hAnsi="Times New Roman"/>
          <w:sz w:val="24"/>
          <w:szCs w:val="24"/>
        </w:rPr>
        <w:t>Т</w:t>
      </w:r>
      <w:r w:rsidRPr="000B363F">
        <w:rPr>
          <w:rFonts w:ascii="Times New Roman" w:hAnsi="Times New Roman"/>
          <w:sz w:val="24"/>
          <w:szCs w:val="24"/>
        </w:rPr>
        <w:t>ак, намекаю. Я пару раз в приколах участвовал, с Владычицами, очень серьёзно.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На балу одном, у нас, кстати, на Новый гад… Новый год</w:t>
      </w:r>
      <w:proofErr w:type="gramStart"/>
      <w:r w:rsidRPr="000B363F">
        <w:rPr>
          <w:rFonts w:ascii="Times New Roman" w:hAnsi="Times New Roman"/>
          <w:sz w:val="24"/>
          <w:szCs w:val="24"/>
        </w:rPr>
        <w:t>… Д</w:t>
      </w:r>
      <w:proofErr w:type="gramEnd"/>
      <w:r w:rsidRPr="000B363F">
        <w:rPr>
          <w:rFonts w:ascii="Times New Roman" w:hAnsi="Times New Roman"/>
          <w:sz w:val="24"/>
          <w:szCs w:val="24"/>
        </w:rPr>
        <w:t xml:space="preserve">а, «гад», да, мы хорошо всё преодолеваем, чувствуете, как полезли программы Интеллекта? Преодоление идёт. На Новый год бал всё равно будет, хотя мы с трудом его воспринимаем, обратите внимание, вот, однажды на балу Владычицы </w:t>
      </w:r>
      <w:proofErr w:type="spellStart"/>
      <w:r w:rsidRPr="000B363F">
        <w:rPr>
          <w:rFonts w:ascii="Times New Roman" w:hAnsi="Times New Roman"/>
          <w:sz w:val="24"/>
          <w:szCs w:val="24"/>
        </w:rPr>
        <w:t>Фаинь</w:t>
      </w:r>
      <w:proofErr w:type="spellEnd"/>
      <w:r w:rsidRPr="000B363F">
        <w:rPr>
          <w:rFonts w:ascii="Times New Roman" w:hAnsi="Times New Roman"/>
          <w:sz w:val="24"/>
          <w:szCs w:val="24"/>
        </w:rPr>
        <w:t xml:space="preserve"> и Свет дали мне по напитку. Ну, что мы обычно понимаем? Там алкоголя тоже нет, они с этим строго, там, типа, чай, всё: «Та, чай, попей». Такой, бешеный заряд. Она говорит: «Вы на физике это не сделаете». Я говорю: «А можно ещё». – «А больше нельзя</w:t>
      </w:r>
      <w:r w:rsidR="00A61B2E" w:rsidRPr="000B363F">
        <w:rPr>
          <w:rFonts w:ascii="Times New Roman" w:hAnsi="Times New Roman"/>
          <w:sz w:val="24"/>
          <w:szCs w:val="24"/>
        </w:rPr>
        <w:t>,</w:t>
      </w:r>
      <w:r w:rsidRPr="000B363F">
        <w:rPr>
          <w:rFonts w:ascii="Times New Roman" w:hAnsi="Times New Roman"/>
          <w:sz w:val="24"/>
          <w:szCs w:val="24"/>
        </w:rPr>
        <w:t xml:space="preserve"> </w:t>
      </w:r>
      <w:r w:rsidR="00A61B2E" w:rsidRPr="000B363F">
        <w:rPr>
          <w:rFonts w:ascii="Times New Roman" w:hAnsi="Times New Roman"/>
          <w:sz w:val="24"/>
          <w:szCs w:val="24"/>
        </w:rPr>
        <w:t>и</w:t>
      </w:r>
      <w:r w:rsidRPr="000B363F">
        <w:rPr>
          <w:rFonts w:ascii="Times New Roman" w:hAnsi="Times New Roman"/>
          <w:sz w:val="24"/>
          <w:szCs w:val="24"/>
        </w:rPr>
        <w:t>наче</w:t>
      </w:r>
      <w:r w:rsidR="00A61B2E" w:rsidRPr="000B363F">
        <w:rPr>
          <w:rFonts w:ascii="Times New Roman" w:hAnsi="Times New Roman"/>
          <w:sz w:val="24"/>
          <w:szCs w:val="24"/>
        </w:rPr>
        <w:t xml:space="preserve"> –</w:t>
      </w:r>
      <w:r w:rsidRPr="000B363F">
        <w:rPr>
          <w:rFonts w:ascii="Times New Roman" w:hAnsi="Times New Roman"/>
          <w:sz w:val="24"/>
          <w:szCs w:val="24"/>
        </w:rPr>
        <w:t xml:space="preserve"> не дойдёшь даже обратно!» И потом Свет говорит: «</w:t>
      </w:r>
      <w:r w:rsidR="00A61B2E" w:rsidRPr="000B363F">
        <w:rPr>
          <w:rFonts w:ascii="Times New Roman" w:hAnsi="Times New Roman"/>
          <w:sz w:val="24"/>
          <w:szCs w:val="24"/>
        </w:rPr>
        <w:t>И</w:t>
      </w:r>
      <w:r w:rsidRPr="000B363F">
        <w:rPr>
          <w:rFonts w:ascii="Times New Roman" w:hAnsi="Times New Roman"/>
          <w:sz w:val="24"/>
          <w:szCs w:val="24"/>
        </w:rPr>
        <w:t xml:space="preserve">ди сюда, </w:t>
      </w:r>
      <w:proofErr w:type="gramStart"/>
      <w:r w:rsidRPr="000B363F">
        <w:rPr>
          <w:rFonts w:ascii="Times New Roman" w:hAnsi="Times New Roman"/>
          <w:sz w:val="24"/>
          <w:szCs w:val="24"/>
        </w:rPr>
        <w:t>другое</w:t>
      </w:r>
      <w:proofErr w:type="gramEnd"/>
      <w:r w:rsidRPr="000B363F">
        <w:rPr>
          <w:rFonts w:ascii="Times New Roman" w:hAnsi="Times New Roman"/>
          <w:sz w:val="24"/>
          <w:szCs w:val="24"/>
        </w:rPr>
        <w:t xml:space="preserve"> дам». Другое дала. Я подчёркиваю – вкус и ощущения того тела чётко автоматически были физические. То есть, я без шуток. Другое дала. Вот это… удара не было, а было такое ощущение, что ты… и целен, и растворён. Подчёркиваю – ты адекватен, можешь танцевать, но целен, и вот, какая-то среда развернулась. Просто выпил. Я спрашиваю: «А это что?» Она смеётся, говорит: «Тоже чай». Я говорю: «Ну, хоть название чая». Она говорит: «У вас это на физике всё равно не произнесётся». То есть, это название, которое только там существует. Вот это тоже медицинский уровень технологи</w:t>
      </w:r>
      <w:r w:rsidR="00A61B2E" w:rsidRPr="000B363F">
        <w:rPr>
          <w:rFonts w:ascii="Times New Roman" w:hAnsi="Times New Roman"/>
          <w:sz w:val="24"/>
          <w:szCs w:val="24"/>
        </w:rPr>
        <w:t>й</w:t>
      </w:r>
      <w:r w:rsidRPr="000B363F">
        <w:rPr>
          <w:rFonts w:ascii="Times New Roman" w:hAnsi="Times New Roman"/>
          <w:sz w:val="24"/>
          <w:szCs w:val="24"/>
        </w:rPr>
        <w:t>.</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есть, медицина, это не только л</w:t>
      </w:r>
      <w:r w:rsidR="00A61B2E" w:rsidRPr="000B363F">
        <w:rPr>
          <w:rFonts w:ascii="Times New Roman" w:hAnsi="Times New Roman"/>
          <w:sz w:val="24"/>
          <w:szCs w:val="24"/>
        </w:rPr>
        <w:t>ечение – это правильное питание</w:t>
      </w:r>
      <w:r w:rsidRPr="000B363F">
        <w:rPr>
          <w:rFonts w:ascii="Times New Roman" w:hAnsi="Times New Roman"/>
          <w:sz w:val="24"/>
          <w:szCs w:val="24"/>
        </w:rPr>
        <w:t xml:space="preserve"> или сложение вот…</w:t>
      </w:r>
      <w:r w:rsidR="00A61B2E" w:rsidRPr="000B363F">
        <w:rPr>
          <w:rFonts w:ascii="Times New Roman" w:hAnsi="Times New Roman"/>
          <w:sz w:val="24"/>
          <w:szCs w:val="24"/>
        </w:rPr>
        <w:t xml:space="preserve"> </w:t>
      </w:r>
      <w:r w:rsidRPr="000B363F">
        <w:rPr>
          <w:rFonts w:ascii="Times New Roman" w:hAnsi="Times New Roman"/>
          <w:sz w:val="24"/>
          <w:szCs w:val="24"/>
        </w:rPr>
        <w:t xml:space="preserve">ну, чаёв, так выразимся, или напитков, которые очень эффективно помогают организму развиваться, кстати, воздействовать. Только потом до меня дошло, что Владычицы двумя эффектами дали мне возможность легче быть на балу: видеть, двигаться там и быть естественным. А так, я вышел, встал, форму бальную одел – главное, что вижу – и стою вот так. Владыка на меня посмотрел – я поздоровался, он что-то улыбнулся, и потом </w:t>
      </w:r>
      <w:proofErr w:type="spellStart"/>
      <w:r w:rsidRPr="000B363F">
        <w:rPr>
          <w:rFonts w:ascii="Times New Roman" w:hAnsi="Times New Roman"/>
          <w:sz w:val="24"/>
          <w:szCs w:val="24"/>
        </w:rPr>
        <w:t>Фаинь</w:t>
      </w:r>
      <w:proofErr w:type="spellEnd"/>
      <w:r w:rsidRPr="000B363F">
        <w:rPr>
          <w:rFonts w:ascii="Times New Roman" w:hAnsi="Times New Roman"/>
          <w:sz w:val="24"/>
          <w:szCs w:val="24"/>
        </w:rPr>
        <w:t xml:space="preserve"> ко мне подошла. </w:t>
      </w:r>
      <w:proofErr w:type="gramStart"/>
      <w:r w:rsidRPr="000B363F">
        <w:rPr>
          <w:rFonts w:ascii="Times New Roman" w:hAnsi="Times New Roman"/>
          <w:sz w:val="24"/>
          <w:szCs w:val="24"/>
        </w:rPr>
        <w:t>Ну</w:t>
      </w:r>
      <w:proofErr w:type="gramEnd"/>
      <w:r w:rsidRPr="000B363F">
        <w:rPr>
          <w:rFonts w:ascii="Times New Roman" w:hAnsi="Times New Roman"/>
          <w:sz w:val="24"/>
          <w:szCs w:val="24"/>
        </w:rPr>
        <w:t xml:space="preserve"> всё, и меня попали. После этого я расслабился, и уже вёл себя естественно и танцевал. А до этого – танцевать? Да, да, буду, когда-нибудь</w:t>
      </w:r>
      <w:r w:rsidR="00A61B2E" w:rsidRPr="000B363F">
        <w:rPr>
          <w:rFonts w:ascii="Times New Roman" w:hAnsi="Times New Roman"/>
          <w:sz w:val="24"/>
          <w:szCs w:val="24"/>
        </w:rPr>
        <w:t xml:space="preserve"> буду, всё</w:t>
      </w:r>
      <w:r w:rsidRPr="000B363F">
        <w:rPr>
          <w:rFonts w:ascii="Times New Roman" w:hAnsi="Times New Roman"/>
          <w:sz w:val="24"/>
          <w:szCs w:val="24"/>
        </w:rPr>
        <w:t>. Хотя, по профессии-то могу, а вот так…</w:t>
      </w:r>
      <w:r w:rsidR="00A61B2E" w:rsidRPr="000B363F">
        <w:rPr>
          <w:rFonts w:ascii="Times New Roman" w:hAnsi="Times New Roman"/>
          <w:sz w:val="24"/>
          <w:szCs w:val="24"/>
        </w:rPr>
        <w:t>.</w:t>
      </w:r>
      <w:r w:rsidRPr="000B363F">
        <w:rPr>
          <w:rFonts w:ascii="Times New Roman" w:hAnsi="Times New Roman"/>
          <w:sz w:val="24"/>
          <w:szCs w:val="24"/>
        </w:rPr>
        <w:t xml:space="preserve"> Интересно было. Вот, напитка</w:t>
      </w:r>
      <w:r w:rsidR="007E37DF" w:rsidRPr="000B363F">
        <w:rPr>
          <w:rFonts w:ascii="Times New Roman" w:hAnsi="Times New Roman"/>
          <w:sz w:val="24"/>
          <w:szCs w:val="24"/>
        </w:rPr>
        <w:t>ми</w:t>
      </w:r>
      <w:r w:rsidRPr="000B363F">
        <w:rPr>
          <w:rFonts w:ascii="Times New Roman" w:hAnsi="Times New Roman"/>
          <w:sz w:val="24"/>
          <w:szCs w:val="24"/>
        </w:rPr>
        <w:t xml:space="preserve">. Это тоже вот третья технология, медицина.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Поэтому мы не всё </w:t>
      </w:r>
      <w:r w:rsidR="007E37DF" w:rsidRPr="000B363F">
        <w:rPr>
          <w:rFonts w:ascii="Times New Roman" w:hAnsi="Times New Roman"/>
          <w:sz w:val="24"/>
          <w:szCs w:val="24"/>
        </w:rPr>
        <w:t xml:space="preserve">с вами </w:t>
      </w:r>
      <w:r w:rsidRPr="000B363F">
        <w:rPr>
          <w:rFonts w:ascii="Times New Roman" w:hAnsi="Times New Roman"/>
          <w:sz w:val="24"/>
          <w:szCs w:val="24"/>
        </w:rPr>
        <w:t>обсудили, что туда входит как часть, но Отец сказал две вещи показать, потому что это будет сейчас на следующую практику влиять. Первое. Кто-то не увидел отличие Цивилизации ИДИВО от Метагалактической Цивилизации, хотя тут простенько. Это одно и то</w:t>
      </w:r>
      <w:r w:rsidR="00B47BB1" w:rsidRPr="000B363F">
        <w:rPr>
          <w:rFonts w:ascii="Times New Roman" w:hAnsi="Times New Roman"/>
          <w:sz w:val="24"/>
          <w:szCs w:val="24"/>
        </w:rPr>
        <w:t xml:space="preserve"> </w:t>
      </w:r>
      <w:r w:rsidRPr="000B363F">
        <w:rPr>
          <w:rFonts w:ascii="Times New Roman" w:hAnsi="Times New Roman"/>
          <w:sz w:val="24"/>
          <w:szCs w:val="24"/>
        </w:rPr>
        <w:t>же, и разное. Когда мы говори</w:t>
      </w:r>
      <w:r w:rsidR="00B47BB1" w:rsidRPr="000B363F">
        <w:rPr>
          <w:rFonts w:ascii="Times New Roman" w:hAnsi="Times New Roman"/>
          <w:sz w:val="24"/>
          <w:szCs w:val="24"/>
        </w:rPr>
        <w:t>м</w:t>
      </w:r>
      <w:r w:rsidRPr="000B363F">
        <w:rPr>
          <w:rFonts w:ascii="Times New Roman" w:hAnsi="Times New Roman"/>
          <w:sz w:val="24"/>
          <w:szCs w:val="24"/>
        </w:rPr>
        <w:t xml:space="preserve"> о Цивилизации ИДИВО, мы с вами обсудили восемь направлений. Ну да, как колесо Сансары. А точнее, это 8-ричный Путь Будды, только цивилизованный, цивилизованность Будды, да? И здесь есть отдельные сектора. Там, образование, медицина там, технологии, да, вот, сектора. И когда мы собирали, мы собрали восемь секторов и сложили цельность. Но Ядро Отец нам не дал, сказал: «Вы ещё не готовы». Я хотел Ядро Синтеза, Папа сказал: «Не пойдёт». Но Он нам дал другой уровень. Он синтезировал сектора и ввёл нас в цельность, где секторов нет, а мы едины. И вот это была Цивилизация ИДИВО, где складываются разные показатели, а это цельность из всего этого Синтеза. Однородная </w:t>
      </w:r>
      <w:proofErr w:type="spellStart"/>
      <w:r w:rsidRPr="000B363F">
        <w:rPr>
          <w:rFonts w:ascii="Times New Roman" w:hAnsi="Times New Roman"/>
          <w:sz w:val="24"/>
          <w:szCs w:val="24"/>
        </w:rPr>
        <w:t>цивилизационная</w:t>
      </w:r>
      <w:proofErr w:type="spellEnd"/>
      <w:r w:rsidRPr="000B363F">
        <w:rPr>
          <w:rFonts w:ascii="Times New Roman" w:hAnsi="Times New Roman"/>
          <w:sz w:val="24"/>
          <w:szCs w:val="24"/>
        </w:rPr>
        <w:t xml:space="preserve"> среда каждого из вас. Слово «однородная» – это и внутри, и снаружи, вот это меня поразило, </w:t>
      </w:r>
      <w:proofErr w:type="gramStart"/>
      <w:r w:rsidRPr="000B363F">
        <w:rPr>
          <w:rFonts w:ascii="Times New Roman" w:hAnsi="Times New Roman"/>
          <w:sz w:val="24"/>
          <w:szCs w:val="24"/>
        </w:rPr>
        <w:t>я</w:t>
      </w:r>
      <w:proofErr w:type="gramEnd"/>
      <w:r w:rsidRPr="000B363F">
        <w:rPr>
          <w:rFonts w:ascii="Times New Roman" w:hAnsi="Times New Roman"/>
          <w:sz w:val="24"/>
          <w:szCs w:val="24"/>
        </w:rPr>
        <w:t xml:space="preserve"> поэтому хотел бы вам сказать.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То есть, это шарообразная сфера вокруг нас, без Ядра, подчёркиваю, у нас привязка, что любая сфера, она стоит на Ядре – Ядра нет – мы к нему не готовы, к Ядру Синтеза. Но Отец сказал: «К концу Синтеза стяжаете Ядро Синтеза, там всё будет». Это вот, завтра. А вот, однородная среда, которая всепроникающая по всем вашим частям, и эта среда как снаружи, вокруг Тела – Метагалактическая цивилизованность</w:t>
      </w:r>
      <w:r w:rsidR="00B47BB1" w:rsidRPr="000B363F">
        <w:rPr>
          <w:rFonts w:ascii="Times New Roman" w:hAnsi="Times New Roman"/>
          <w:sz w:val="24"/>
          <w:szCs w:val="24"/>
        </w:rPr>
        <w:t>,</w:t>
      </w:r>
      <w:r w:rsidRPr="000B363F">
        <w:rPr>
          <w:rFonts w:ascii="Times New Roman" w:hAnsi="Times New Roman"/>
          <w:sz w:val="24"/>
          <w:szCs w:val="24"/>
        </w:rPr>
        <w:t xml:space="preserve"> так и внутри нас, в синтезе. То есть, она и </w:t>
      </w:r>
      <w:proofErr w:type="spellStart"/>
      <w:r w:rsidRPr="000B363F">
        <w:rPr>
          <w:rFonts w:ascii="Times New Roman" w:hAnsi="Times New Roman"/>
          <w:sz w:val="24"/>
          <w:szCs w:val="24"/>
        </w:rPr>
        <w:t>многоприсутственна</w:t>
      </w:r>
      <w:proofErr w:type="spellEnd"/>
      <w:r w:rsidRPr="000B363F">
        <w:rPr>
          <w:rFonts w:ascii="Times New Roman" w:hAnsi="Times New Roman"/>
          <w:sz w:val="24"/>
          <w:szCs w:val="24"/>
        </w:rPr>
        <w:t xml:space="preserve">, относительно </w:t>
      </w:r>
      <w:proofErr w:type="spellStart"/>
      <w:r w:rsidRPr="000B363F">
        <w:rPr>
          <w:rFonts w:ascii="Times New Roman" w:hAnsi="Times New Roman"/>
          <w:sz w:val="24"/>
          <w:szCs w:val="24"/>
        </w:rPr>
        <w:t>многоприсутственна</w:t>
      </w:r>
      <w:proofErr w:type="spellEnd"/>
      <w:r w:rsidRPr="000B363F">
        <w:rPr>
          <w:rFonts w:ascii="Times New Roman" w:hAnsi="Times New Roman"/>
          <w:sz w:val="24"/>
          <w:szCs w:val="24"/>
        </w:rPr>
        <w:t>, у каждого своё количество присутствий, но она и внутри</w:t>
      </w:r>
      <w:r w:rsidR="00B47BB1" w:rsidRPr="000B363F">
        <w:rPr>
          <w:rFonts w:ascii="Times New Roman" w:hAnsi="Times New Roman"/>
          <w:sz w:val="24"/>
          <w:szCs w:val="24"/>
        </w:rPr>
        <w:t>,</w:t>
      </w:r>
      <w:r w:rsidRPr="000B363F">
        <w:rPr>
          <w:rFonts w:ascii="Times New Roman" w:hAnsi="Times New Roman"/>
          <w:sz w:val="24"/>
          <w:szCs w:val="24"/>
        </w:rPr>
        <w:t xml:space="preserve"> и вовне однородна. Вот это мы сейчас стяжали. </w:t>
      </w:r>
      <w:proofErr w:type="gramStart"/>
      <w:r w:rsidRPr="000B363F">
        <w:rPr>
          <w:rFonts w:ascii="Times New Roman" w:hAnsi="Times New Roman"/>
          <w:sz w:val="24"/>
          <w:szCs w:val="24"/>
        </w:rPr>
        <w:t>«</w:t>
      </w:r>
      <w:proofErr w:type="spellStart"/>
      <w:r w:rsidRPr="000B363F">
        <w:rPr>
          <w:rFonts w:ascii="Times New Roman" w:hAnsi="Times New Roman"/>
          <w:sz w:val="24"/>
          <w:szCs w:val="24"/>
        </w:rPr>
        <w:t>Шо</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це</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таке</w:t>
      </w:r>
      <w:proofErr w:type="spellEnd"/>
      <w:r w:rsidRPr="000B363F">
        <w:rPr>
          <w:rFonts w:ascii="Times New Roman" w:hAnsi="Times New Roman"/>
          <w:sz w:val="24"/>
          <w:szCs w:val="24"/>
        </w:rPr>
        <w:t>» – я на украинский перейду чуть</w:t>
      </w:r>
      <w:r w:rsidR="00B47BB1" w:rsidRPr="000B363F">
        <w:rPr>
          <w:rFonts w:ascii="Times New Roman" w:hAnsi="Times New Roman"/>
          <w:sz w:val="24"/>
          <w:szCs w:val="24"/>
        </w:rPr>
        <w:t>-</w:t>
      </w:r>
      <w:r w:rsidRPr="000B363F">
        <w:rPr>
          <w:rFonts w:ascii="Times New Roman" w:hAnsi="Times New Roman"/>
          <w:sz w:val="24"/>
          <w:szCs w:val="24"/>
        </w:rPr>
        <w:t>чуть, мы не знаем.</w:t>
      </w:r>
      <w:proofErr w:type="gramEnd"/>
      <w:r w:rsidRPr="000B363F">
        <w:rPr>
          <w:rFonts w:ascii="Times New Roman" w:hAnsi="Times New Roman"/>
          <w:sz w:val="24"/>
          <w:szCs w:val="24"/>
        </w:rPr>
        <w:t xml:space="preserve"> Это новое стяжание, что сейчас дал Отец.</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Я подчёркиваю, у нас всегда разделялось </w:t>
      </w:r>
      <w:proofErr w:type="gramStart"/>
      <w:r w:rsidRPr="000B363F">
        <w:rPr>
          <w:rFonts w:ascii="Times New Roman" w:hAnsi="Times New Roman"/>
          <w:sz w:val="24"/>
          <w:szCs w:val="24"/>
        </w:rPr>
        <w:t>внешнее</w:t>
      </w:r>
      <w:proofErr w:type="gramEnd"/>
      <w:r w:rsidRPr="000B363F">
        <w:rPr>
          <w:rFonts w:ascii="Times New Roman" w:hAnsi="Times New Roman"/>
          <w:sz w:val="24"/>
          <w:szCs w:val="24"/>
        </w:rPr>
        <w:t xml:space="preserve"> и внутреннее. Сейчас нам дали цельное, где это не разделяется. Как бы новый уровень цивилизованности. Вот это называется Метагалактическая цивилизованность.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вот из секторов у нас строится </w:t>
      </w:r>
      <w:proofErr w:type="spellStart"/>
      <w:r w:rsidRPr="000B363F">
        <w:rPr>
          <w:rFonts w:ascii="Times New Roman" w:hAnsi="Times New Roman"/>
          <w:sz w:val="24"/>
          <w:szCs w:val="24"/>
        </w:rPr>
        <w:t>Идивная</w:t>
      </w:r>
      <w:proofErr w:type="spellEnd"/>
      <w:r w:rsidRPr="000B363F">
        <w:rPr>
          <w:rFonts w:ascii="Times New Roman" w:hAnsi="Times New Roman"/>
          <w:sz w:val="24"/>
          <w:szCs w:val="24"/>
        </w:rPr>
        <w:t xml:space="preserve"> цивилизованность. Дом. То есть, Дом собирает, синтезирует, а потом создаёт цельность, и Цель – чтоб у каждого была цельность. Цельность зачем? Куда б я ни пошёл – вокруг меня среда той цивилизованности, которой я живу, у каждого из вас – то же самое. И эта среда автоматически – не синтезируется с </w:t>
      </w:r>
      <w:proofErr w:type="gramStart"/>
      <w:r w:rsidRPr="000B363F">
        <w:rPr>
          <w:rFonts w:ascii="Times New Roman" w:hAnsi="Times New Roman"/>
          <w:sz w:val="24"/>
          <w:szCs w:val="24"/>
        </w:rPr>
        <w:t>внутренним</w:t>
      </w:r>
      <w:proofErr w:type="gramEnd"/>
      <w:r w:rsidRPr="000B363F">
        <w:rPr>
          <w:rFonts w:ascii="Times New Roman" w:hAnsi="Times New Roman"/>
          <w:sz w:val="24"/>
          <w:szCs w:val="24"/>
        </w:rPr>
        <w:t xml:space="preserve"> – а всё, что ты имеешь внутри, – автоматически наружу, а все, что наружу</w:t>
      </w:r>
      <w:r w:rsidR="00B47BB1" w:rsidRPr="000B363F">
        <w:rPr>
          <w:rFonts w:ascii="Times New Roman" w:hAnsi="Times New Roman"/>
          <w:sz w:val="24"/>
          <w:szCs w:val="24"/>
        </w:rPr>
        <w:t>,</w:t>
      </w:r>
      <w:r w:rsidRPr="000B363F">
        <w:rPr>
          <w:rFonts w:ascii="Times New Roman" w:hAnsi="Times New Roman"/>
          <w:sz w:val="24"/>
          <w:szCs w:val="24"/>
        </w:rPr>
        <w:t xml:space="preserve"> – автоматически внутри. Тут не имеется в виду гадость, тут имеется в виду именно цивилизованно</w:t>
      </w:r>
      <w:r w:rsidR="00B47BB1" w:rsidRPr="000B363F">
        <w:rPr>
          <w:rFonts w:ascii="Times New Roman" w:hAnsi="Times New Roman"/>
          <w:sz w:val="24"/>
          <w:szCs w:val="24"/>
        </w:rPr>
        <w:t>сть</w:t>
      </w:r>
      <w:r w:rsidRPr="000B363F">
        <w:rPr>
          <w:rFonts w:ascii="Times New Roman" w:hAnsi="Times New Roman"/>
          <w:sz w:val="24"/>
          <w:szCs w:val="24"/>
        </w:rPr>
        <w:t xml:space="preserve">. То есть, ты притягиваешь на эту среду сам собою, свои возможности. Я бы сказал, что это какой-то новый уровень технологий ИДИВО, с которыми мы не сталкивались. Новый взгляд. Поэтому тоже было такое странное ощущение в конце Синтеза, потому что это ощущение </w:t>
      </w:r>
      <w:proofErr w:type="spellStart"/>
      <w:r w:rsidRPr="000B363F">
        <w:rPr>
          <w:rFonts w:ascii="Times New Roman" w:hAnsi="Times New Roman"/>
          <w:sz w:val="24"/>
          <w:szCs w:val="24"/>
        </w:rPr>
        <w:t>сфероидальности</w:t>
      </w:r>
      <w:proofErr w:type="spellEnd"/>
      <w:r w:rsidRPr="000B363F">
        <w:rPr>
          <w:rFonts w:ascii="Times New Roman" w:hAnsi="Times New Roman"/>
          <w:sz w:val="24"/>
          <w:szCs w:val="24"/>
        </w:rPr>
        <w:t xml:space="preserve"> возможностей, однородных, сфероидальных, сфера, сфероидальных – это динамическая сфера. Сфера, которая не просто вокруг нас стоит, а сфера, которая действует. Можно сказать, что крутится, но она не обязательно крутится, то есть, идёт динамика этой сферы, какая-то сфероидальная возможность цивилизованности. Вот на это обратите внимание, и</w:t>
      </w:r>
      <w:r w:rsidR="00B47BB1" w:rsidRPr="000B363F">
        <w:rPr>
          <w:rFonts w:ascii="Times New Roman" w:hAnsi="Times New Roman"/>
          <w:sz w:val="24"/>
          <w:szCs w:val="24"/>
        </w:rPr>
        <w:t>,</w:t>
      </w:r>
      <w:r w:rsidRPr="000B363F">
        <w:rPr>
          <w:rFonts w:ascii="Times New Roman" w:hAnsi="Times New Roman"/>
          <w:sz w:val="24"/>
          <w:szCs w:val="24"/>
        </w:rPr>
        <w:t xml:space="preserve"> исходя из этой </w:t>
      </w:r>
      <w:proofErr w:type="spellStart"/>
      <w:r w:rsidRPr="000B363F">
        <w:rPr>
          <w:rFonts w:ascii="Times New Roman" w:hAnsi="Times New Roman"/>
          <w:sz w:val="24"/>
          <w:szCs w:val="24"/>
        </w:rPr>
        <w:t>сфероидальности</w:t>
      </w:r>
      <w:proofErr w:type="spellEnd"/>
      <w:r w:rsidR="00B47BB1" w:rsidRPr="000B363F">
        <w:rPr>
          <w:rFonts w:ascii="Times New Roman" w:hAnsi="Times New Roman"/>
          <w:sz w:val="24"/>
          <w:szCs w:val="24"/>
        </w:rPr>
        <w:t>,</w:t>
      </w:r>
      <w:r w:rsidRPr="000B363F">
        <w:rPr>
          <w:rFonts w:ascii="Times New Roman" w:hAnsi="Times New Roman"/>
          <w:sz w:val="24"/>
          <w:szCs w:val="24"/>
        </w:rPr>
        <w:t xml:space="preserve"> сейчас будут отстроены ваши Посвящения и Статусы, </w:t>
      </w:r>
      <w:r w:rsidR="00B47BB1" w:rsidRPr="000B363F">
        <w:rPr>
          <w:rFonts w:ascii="Times New Roman" w:hAnsi="Times New Roman"/>
          <w:sz w:val="24"/>
          <w:szCs w:val="24"/>
        </w:rPr>
        <w:t>Отц</w:t>
      </w:r>
      <w:r w:rsidRPr="000B363F">
        <w:rPr>
          <w:rFonts w:ascii="Times New Roman" w:hAnsi="Times New Roman"/>
          <w:sz w:val="24"/>
          <w:szCs w:val="24"/>
        </w:rPr>
        <w:t>ом. Мы сейчас за этим пойдём к Отцу. Вот это ваш уровень цивилизованности. Надеюсь, понятно, что Отец даёт в несколько порядков выше, он не ориентируется на наш уровень цивилизованности, потому что мы</w:t>
      </w:r>
      <w:r w:rsidR="00B47BB1" w:rsidRPr="000B363F">
        <w:rPr>
          <w:rFonts w:ascii="Times New Roman" w:hAnsi="Times New Roman"/>
          <w:sz w:val="24"/>
          <w:szCs w:val="24"/>
        </w:rPr>
        <w:t>,</w:t>
      </w:r>
      <w:r w:rsidRPr="000B363F">
        <w:rPr>
          <w:rFonts w:ascii="Times New Roman" w:hAnsi="Times New Roman"/>
          <w:sz w:val="24"/>
          <w:szCs w:val="24"/>
        </w:rPr>
        <w:t xml:space="preserve"> мягко говоря</w:t>
      </w:r>
      <w:r w:rsidR="00B47BB1" w:rsidRPr="000B363F">
        <w:rPr>
          <w:rFonts w:ascii="Times New Roman" w:hAnsi="Times New Roman"/>
          <w:sz w:val="24"/>
          <w:szCs w:val="24"/>
        </w:rPr>
        <w:t>,</w:t>
      </w:r>
      <w:r w:rsidRPr="000B363F">
        <w:rPr>
          <w:rFonts w:ascii="Times New Roman" w:hAnsi="Times New Roman"/>
          <w:sz w:val="24"/>
          <w:szCs w:val="24"/>
        </w:rPr>
        <w:t xml:space="preserve"> не особо глубоко </w:t>
      </w:r>
      <w:proofErr w:type="spellStart"/>
      <w:r w:rsidRPr="000B363F">
        <w:rPr>
          <w:rFonts w:ascii="Times New Roman" w:hAnsi="Times New Roman"/>
          <w:sz w:val="24"/>
          <w:szCs w:val="24"/>
        </w:rPr>
        <w:t>Метагалактически</w:t>
      </w:r>
      <w:proofErr w:type="spellEnd"/>
      <w:r w:rsidRPr="000B363F">
        <w:rPr>
          <w:rFonts w:ascii="Times New Roman" w:hAnsi="Times New Roman"/>
          <w:sz w:val="24"/>
          <w:szCs w:val="24"/>
        </w:rPr>
        <w:t xml:space="preserve"> цивилизованны. Поэтому много Отец нам добавил, когда мы с ним синтезировались, нам перетекло, что называется.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У некоторых вопрос: «Вот, я стяжаю образовательную цивилизованность, что я стяжаю?» Полная абстракция, правда? </w:t>
      </w:r>
      <w:r w:rsidR="00B47BB1" w:rsidRPr="000B363F">
        <w:rPr>
          <w:rFonts w:ascii="Times New Roman" w:hAnsi="Times New Roman"/>
          <w:sz w:val="24"/>
          <w:szCs w:val="24"/>
        </w:rPr>
        <w:t>В</w:t>
      </w:r>
      <w:r w:rsidRPr="000B363F">
        <w:rPr>
          <w:rFonts w:ascii="Times New Roman" w:hAnsi="Times New Roman"/>
          <w:sz w:val="24"/>
          <w:szCs w:val="24"/>
        </w:rPr>
        <w:t xml:space="preserve">ы знаете, есть такое, преподавание предметов. Когда вам рассказывают долго, вы запоминаете – вы образовались. А теперь представьте – вам не рассказывают долго, а собрали такой пакет информации, даже с учётом рассказывания, и вам вложили. И она постепенно разворачивается, и вы это знаете. Такое возможно? Вот </w:t>
      </w:r>
      <w:proofErr w:type="gramStart"/>
      <w:r w:rsidRPr="000B363F">
        <w:rPr>
          <w:rFonts w:ascii="Times New Roman" w:hAnsi="Times New Roman"/>
          <w:sz w:val="24"/>
          <w:szCs w:val="24"/>
        </w:rPr>
        <w:t>примерно то</w:t>
      </w:r>
      <w:proofErr w:type="gramEnd"/>
      <w:r w:rsidRPr="000B363F">
        <w:rPr>
          <w:rFonts w:ascii="Times New Roman" w:hAnsi="Times New Roman"/>
          <w:sz w:val="24"/>
          <w:szCs w:val="24"/>
        </w:rPr>
        <w:t xml:space="preserve"> же самое делал с нами Отец по каждому пункту. То есть, можно годами слушать, запоминать и образовываться. А можно пакетную информацию, только не информацию, что-то другое, ну, субъядерные записи, так выразимся, внести в нас концентрированно, они развернутся в нужном варианте частей с учётом нашей подготовки, и мы, начиная проникаться им, на ночной подготовке с нами Владыки это </w:t>
      </w:r>
      <w:r w:rsidR="00B47BB1" w:rsidRPr="000B363F">
        <w:rPr>
          <w:rFonts w:ascii="Times New Roman" w:hAnsi="Times New Roman"/>
          <w:sz w:val="24"/>
          <w:szCs w:val="24"/>
        </w:rPr>
        <w:t>до</w:t>
      </w:r>
      <w:r w:rsidRPr="000B363F">
        <w:rPr>
          <w:rFonts w:ascii="Times New Roman" w:hAnsi="Times New Roman"/>
          <w:sz w:val="24"/>
          <w:szCs w:val="24"/>
        </w:rPr>
        <w:t xml:space="preserve">работают, и мы перейдём на этот уровень цивилизованности. Я не могу </w:t>
      </w:r>
      <w:r w:rsidR="00B47BB1" w:rsidRPr="000B363F">
        <w:rPr>
          <w:rFonts w:ascii="Times New Roman" w:hAnsi="Times New Roman"/>
          <w:sz w:val="24"/>
          <w:szCs w:val="24"/>
        </w:rPr>
        <w:t>сказать</w:t>
      </w:r>
      <w:r w:rsidRPr="000B363F">
        <w:rPr>
          <w:rFonts w:ascii="Times New Roman" w:hAnsi="Times New Roman"/>
          <w:sz w:val="24"/>
          <w:szCs w:val="24"/>
        </w:rPr>
        <w:t xml:space="preserve"> «образованности», там надо дорабатывать. К этому, кстати, сейчас с удовольствием стремится всё образование и наука. Там пытаются сократить вот эти все сроки обучения, потому что они иногда никому не нужны, создав технологии, когда за меньшее достигаешь большее. Отец с нами сейчас это сделал. Увидели? То есть, это, фактически, нас начинают обучать, то, что мы называем на физике – пакетным технологиям. Взя</w:t>
      </w:r>
      <w:r w:rsidR="00B47BB1" w:rsidRPr="000B363F">
        <w:rPr>
          <w:rFonts w:ascii="Times New Roman" w:hAnsi="Times New Roman"/>
          <w:sz w:val="24"/>
          <w:szCs w:val="24"/>
        </w:rPr>
        <w:t>в</w:t>
      </w:r>
      <w:r w:rsidRPr="000B363F">
        <w:rPr>
          <w:rFonts w:ascii="Times New Roman" w:hAnsi="Times New Roman"/>
          <w:sz w:val="24"/>
          <w:szCs w:val="24"/>
        </w:rPr>
        <w:t xml:space="preserve"> пакет, развернул – </w:t>
      </w:r>
      <w:r w:rsidR="00B47BB1" w:rsidRPr="000B363F">
        <w:rPr>
          <w:rFonts w:ascii="Times New Roman" w:hAnsi="Times New Roman"/>
          <w:sz w:val="24"/>
          <w:szCs w:val="24"/>
        </w:rPr>
        <w:t xml:space="preserve">там </w:t>
      </w:r>
      <w:r w:rsidRPr="000B363F">
        <w:rPr>
          <w:rFonts w:ascii="Times New Roman" w:hAnsi="Times New Roman"/>
          <w:sz w:val="24"/>
          <w:szCs w:val="24"/>
        </w:rPr>
        <w:t xml:space="preserve">получаешь в целом </w:t>
      </w:r>
      <w:r w:rsidR="00B47BB1" w:rsidRPr="000B363F">
        <w:rPr>
          <w:rFonts w:ascii="Times New Roman" w:hAnsi="Times New Roman"/>
          <w:sz w:val="24"/>
          <w:szCs w:val="24"/>
        </w:rPr>
        <w:t>всё</w:t>
      </w:r>
      <w:r w:rsidRPr="000B363F">
        <w:rPr>
          <w:rFonts w:ascii="Times New Roman" w:hAnsi="Times New Roman"/>
          <w:sz w:val="24"/>
          <w:szCs w:val="24"/>
        </w:rPr>
        <w:t xml:space="preserve">, что надо. </w:t>
      </w:r>
      <w:r w:rsidR="00B47BB1" w:rsidRPr="000B363F">
        <w:rPr>
          <w:rFonts w:ascii="Times New Roman" w:hAnsi="Times New Roman"/>
          <w:sz w:val="24"/>
          <w:szCs w:val="24"/>
        </w:rPr>
        <w:t>И</w:t>
      </w:r>
      <w:r w:rsidRPr="000B363F">
        <w:rPr>
          <w:rFonts w:ascii="Times New Roman" w:hAnsi="Times New Roman"/>
          <w:sz w:val="24"/>
          <w:szCs w:val="24"/>
        </w:rPr>
        <w:t>ли инварианты ещё, если взять по образованию</w:t>
      </w:r>
      <w:r w:rsidR="00B47BB1" w:rsidRPr="000B363F">
        <w:rPr>
          <w:rFonts w:ascii="Times New Roman" w:hAnsi="Times New Roman"/>
          <w:sz w:val="24"/>
          <w:szCs w:val="24"/>
        </w:rPr>
        <w:t xml:space="preserve"> называется</w:t>
      </w:r>
      <w:r w:rsidRPr="000B363F">
        <w:rPr>
          <w:rFonts w:ascii="Times New Roman" w:hAnsi="Times New Roman"/>
          <w:sz w:val="24"/>
          <w:szCs w:val="24"/>
        </w:rPr>
        <w:t>. Но у нас же не только образование. С этим всё.</w:t>
      </w:r>
    </w:p>
    <w:p w:rsidR="00B47BB1" w:rsidRPr="000B363F" w:rsidRDefault="00B47BB1" w:rsidP="00B47BB1">
      <w:pPr>
        <w:pStyle w:val="0"/>
      </w:pPr>
      <w:bookmarkStart w:id="13" w:name="_Toc451784891"/>
      <w:r w:rsidRPr="000B363F">
        <w:t>Перспективы до 16-ти</w:t>
      </w:r>
      <w:r w:rsidR="004F006D" w:rsidRPr="000B363F">
        <w:t xml:space="preserve">. </w:t>
      </w:r>
      <w:proofErr w:type="spellStart"/>
      <w:r w:rsidR="004F006D" w:rsidRPr="000B363F">
        <w:t>Аматика</w:t>
      </w:r>
      <w:proofErr w:type="spellEnd"/>
      <w:r w:rsidR="004F006D" w:rsidRPr="000B363F">
        <w:t xml:space="preserve"> как Благоприятная среда</w:t>
      </w:r>
      <w:bookmarkEnd w:id="13"/>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ещё одна такая маленькая </w:t>
      </w:r>
      <w:proofErr w:type="spellStart"/>
      <w:r w:rsidRPr="000B363F">
        <w:rPr>
          <w:rFonts w:ascii="Times New Roman" w:hAnsi="Times New Roman"/>
          <w:sz w:val="24"/>
          <w:szCs w:val="24"/>
        </w:rPr>
        <w:t>темка</w:t>
      </w:r>
      <w:proofErr w:type="spellEnd"/>
      <w:r w:rsidRPr="000B363F">
        <w:rPr>
          <w:rFonts w:ascii="Times New Roman" w:hAnsi="Times New Roman"/>
          <w:sz w:val="24"/>
          <w:szCs w:val="24"/>
        </w:rPr>
        <w:t xml:space="preserve">. Отец сказал: «Обсудить перспективы до 16-ти». Вот нам сдвинули Гражданственность на девятку, на восьмерке поставили Благоприятную среду – очень хорошо. Зачем поставили? Отец посмотрел на нас, и сказал: «Многим нужно улучшение среды, где вы живёте». При этом, для вас эта среда может быть и комфортная, вы привыкли к ней, на самом деле она, так скажем – не эффективная, может быть и комфортная для вас, но не эффективная. И Отец сказал: «Сдвинуть Гражданственность на Мощь», – чтоб у нас появилась Мощь гражданственности, а </w:t>
      </w:r>
      <w:proofErr w:type="spellStart"/>
      <w:r w:rsidRPr="000B363F">
        <w:rPr>
          <w:rFonts w:ascii="Times New Roman" w:hAnsi="Times New Roman"/>
          <w:sz w:val="24"/>
          <w:szCs w:val="24"/>
        </w:rPr>
        <w:t>Аматику</w:t>
      </w:r>
      <w:proofErr w:type="spellEnd"/>
      <w:r w:rsidRPr="000B363F">
        <w:rPr>
          <w:rFonts w:ascii="Times New Roman" w:hAnsi="Times New Roman"/>
          <w:sz w:val="24"/>
          <w:szCs w:val="24"/>
        </w:rPr>
        <w:t xml:space="preserve"> поставить на созидание Благоприятной среды, ну, и соответственно, услови</w:t>
      </w:r>
      <w:r w:rsidR="00FB30FD" w:rsidRPr="000B363F">
        <w:rPr>
          <w:rFonts w:ascii="Times New Roman" w:hAnsi="Times New Roman"/>
          <w:sz w:val="24"/>
          <w:szCs w:val="24"/>
        </w:rPr>
        <w:t>й</w:t>
      </w:r>
      <w:r w:rsidRPr="000B363F">
        <w:rPr>
          <w:rFonts w:ascii="Times New Roman" w:hAnsi="Times New Roman"/>
          <w:sz w:val="24"/>
          <w:szCs w:val="24"/>
        </w:rPr>
        <w:t>. Что под этим подразумевается? Да всё, что угодно – от квартиры, которую надо получить</w:t>
      </w:r>
      <w:r w:rsidR="00FB30FD" w:rsidRPr="000B363F">
        <w:rPr>
          <w:rFonts w:ascii="Times New Roman" w:hAnsi="Times New Roman"/>
          <w:sz w:val="24"/>
          <w:szCs w:val="24"/>
        </w:rPr>
        <w:t>,</w:t>
      </w:r>
      <w:r w:rsidRPr="000B363F">
        <w:rPr>
          <w:rFonts w:ascii="Times New Roman" w:hAnsi="Times New Roman"/>
          <w:sz w:val="24"/>
          <w:szCs w:val="24"/>
        </w:rPr>
        <w:t xml:space="preserve"> до изменения обстановки в квартире, потому что всё уже давно нуждается в изменении. Это не значит – мебель выкинул, новую купил, там, просто, изменить надо</w:t>
      </w:r>
      <w:r w:rsidR="00FB30FD" w:rsidRPr="000B363F">
        <w:rPr>
          <w:rFonts w:ascii="Times New Roman" w:hAnsi="Times New Roman"/>
          <w:sz w:val="24"/>
          <w:szCs w:val="24"/>
        </w:rPr>
        <w:t xml:space="preserve"> это</w:t>
      </w:r>
      <w:r w:rsidRPr="000B363F">
        <w:rPr>
          <w:rFonts w:ascii="Times New Roman" w:hAnsi="Times New Roman"/>
          <w:sz w:val="24"/>
          <w:szCs w:val="24"/>
        </w:rPr>
        <w:t>. А может быть ещё что-то, что не касается имущественных отношений. Я специально вот так сказал – Благоприятная среда.</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Пример Благоприятной среды. Там, выезжая в город на машине, потому что я живу в деревне, там только на машине, выехал в город, там, сделал </w:t>
      </w:r>
      <w:proofErr w:type="gramStart"/>
      <w:r w:rsidRPr="000B363F">
        <w:rPr>
          <w:rFonts w:ascii="Times New Roman" w:hAnsi="Times New Roman"/>
          <w:sz w:val="24"/>
          <w:szCs w:val="24"/>
        </w:rPr>
        <w:t>дела</w:t>
      </w:r>
      <w:proofErr w:type="gramEnd"/>
      <w:r w:rsidRPr="000B363F">
        <w:rPr>
          <w:rFonts w:ascii="Times New Roman" w:hAnsi="Times New Roman"/>
          <w:sz w:val="24"/>
          <w:szCs w:val="24"/>
        </w:rPr>
        <w:t>… когда ты делаешь дела, ну допустим, в Минюст</w:t>
      </w:r>
      <w:r w:rsidR="00FB30FD" w:rsidRPr="000B363F">
        <w:rPr>
          <w:rFonts w:ascii="Times New Roman" w:hAnsi="Times New Roman"/>
          <w:sz w:val="24"/>
          <w:szCs w:val="24"/>
        </w:rPr>
        <w:t>е</w:t>
      </w:r>
      <w:r w:rsidRPr="000B363F">
        <w:rPr>
          <w:rFonts w:ascii="Times New Roman" w:hAnsi="Times New Roman"/>
          <w:sz w:val="24"/>
          <w:szCs w:val="24"/>
        </w:rPr>
        <w:t xml:space="preserve">, там езжу, там своя среда, своя атмосфера, когда ты возвращаешься в свою машину, где и практики, и общение с Владыкой, ты попадаешь сразу – просто машина – но в замкнутую в собственную среду. Мы так и называем машину – Дом на колёсах. </w:t>
      </w:r>
    </w:p>
    <w:p w:rsidR="003F3E64" w:rsidRPr="000B363F" w:rsidRDefault="00FB30FD"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Э</w:t>
      </w:r>
      <w:r w:rsidR="003F3E64" w:rsidRPr="000B363F">
        <w:rPr>
          <w:rFonts w:ascii="Times New Roman" w:hAnsi="Times New Roman"/>
          <w:sz w:val="24"/>
          <w:szCs w:val="24"/>
        </w:rPr>
        <w:t xml:space="preserve">то называют все так, вообще, а теперь представьте себе, что это действительно Дом на колёсах, где крутятся соответствующие условия в машине и вокруг неё. И вокруг ездит сфера, </w:t>
      </w:r>
      <w:proofErr w:type="spellStart"/>
      <w:r w:rsidR="003F3E64" w:rsidRPr="000B363F">
        <w:rPr>
          <w:rFonts w:ascii="Times New Roman" w:hAnsi="Times New Roman"/>
          <w:sz w:val="24"/>
          <w:szCs w:val="24"/>
        </w:rPr>
        <w:t>задействующая</w:t>
      </w:r>
      <w:proofErr w:type="spellEnd"/>
      <w:r w:rsidR="003F3E64" w:rsidRPr="000B363F">
        <w:rPr>
          <w:rFonts w:ascii="Times New Roman" w:hAnsi="Times New Roman"/>
          <w:sz w:val="24"/>
          <w:szCs w:val="24"/>
        </w:rPr>
        <w:t xml:space="preserve"> окружающую среду города. </w:t>
      </w:r>
      <w:r w:rsidR="003F3E64" w:rsidRPr="000B363F">
        <w:rPr>
          <w:rFonts w:ascii="Times New Roman" w:hAnsi="Times New Roman"/>
          <w:i/>
          <w:sz w:val="24"/>
          <w:szCs w:val="24"/>
        </w:rPr>
        <w:t>(</w:t>
      </w:r>
      <w:r w:rsidRPr="000B363F">
        <w:rPr>
          <w:rFonts w:ascii="Times New Roman" w:hAnsi="Times New Roman"/>
          <w:i/>
          <w:sz w:val="24"/>
          <w:szCs w:val="24"/>
        </w:rPr>
        <w:t>З</w:t>
      </w:r>
      <w:r w:rsidR="003F3E64" w:rsidRPr="000B363F">
        <w:rPr>
          <w:rFonts w:ascii="Times New Roman" w:hAnsi="Times New Roman"/>
          <w:i/>
          <w:sz w:val="24"/>
          <w:szCs w:val="24"/>
        </w:rPr>
        <w:t>а окном сигналит машина)</w:t>
      </w:r>
      <w:r w:rsidR="003F3E64" w:rsidRPr="000B363F">
        <w:rPr>
          <w:rFonts w:ascii="Times New Roman" w:hAnsi="Times New Roman"/>
          <w:sz w:val="24"/>
          <w:szCs w:val="24"/>
        </w:rPr>
        <w:t xml:space="preserve"> Угу. И машина – это концентрация ездящего ИДИВО для окружающего технологического пространства, здани</w:t>
      </w:r>
      <w:r w:rsidRPr="000B363F">
        <w:rPr>
          <w:rFonts w:ascii="Times New Roman" w:hAnsi="Times New Roman"/>
          <w:sz w:val="24"/>
          <w:szCs w:val="24"/>
        </w:rPr>
        <w:t>й</w:t>
      </w:r>
      <w:r w:rsidR="003F3E64" w:rsidRPr="000B363F">
        <w:rPr>
          <w:rFonts w:ascii="Times New Roman" w:hAnsi="Times New Roman"/>
          <w:sz w:val="24"/>
          <w:szCs w:val="24"/>
        </w:rPr>
        <w:t xml:space="preserve">, машин там, и в том числе и людей, потому что идёт пересечение водителей, там, кто куда смотрит, как ехать. Это автоматика, мы это не замечаем, на самом деле </w:t>
      </w:r>
      <w:r w:rsidRPr="000B363F">
        <w:rPr>
          <w:rFonts w:ascii="Times New Roman" w:hAnsi="Times New Roman"/>
          <w:sz w:val="24"/>
          <w:szCs w:val="24"/>
        </w:rPr>
        <w:t>идёт</w:t>
      </w:r>
      <w:r w:rsidR="003F3E64" w:rsidRPr="000B363F">
        <w:rPr>
          <w:rFonts w:ascii="Times New Roman" w:hAnsi="Times New Roman"/>
          <w:sz w:val="24"/>
          <w:szCs w:val="24"/>
        </w:rPr>
        <w:t xml:space="preserve"> контакт водителей взглядом, кивком, пропуском, допуском и так далее. Увидели? Это всё </w:t>
      </w:r>
      <w:proofErr w:type="spellStart"/>
      <w:r w:rsidR="003F3E64" w:rsidRPr="000B363F">
        <w:rPr>
          <w:rFonts w:ascii="Times New Roman" w:hAnsi="Times New Roman"/>
          <w:sz w:val="24"/>
          <w:szCs w:val="24"/>
        </w:rPr>
        <w:t>Идивная</w:t>
      </w:r>
      <w:proofErr w:type="spellEnd"/>
      <w:r w:rsidR="003F3E64" w:rsidRPr="000B363F">
        <w:rPr>
          <w:rFonts w:ascii="Times New Roman" w:hAnsi="Times New Roman"/>
          <w:sz w:val="24"/>
          <w:szCs w:val="24"/>
        </w:rPr>
        <w:t xml:space="preserve"> среда. </w:t>
      </w:r>
      <w:proofErr w:type="gramStart"/>
      <w:r w:rsidR="003F3E64" w:rsidRPr="000B363F">
        <w:rPr>
          <w:rFonts w:ascii="Times New Roman" w:hAnsi="Times New Roman"/>
          <w:sz w:val="24"/>
          <w:szCs w:val="24"/>
        </w:rPr>
        <w:t>Это Благоприятная среда, которая создаётся… или не благоприятная среда, когда такого нет, и машина идёт на конфликт, на какою-нибудь аварийную ситуацию.</w:t>
      </w:r>
      <w:proofErr w:type="gramEnd"/>
      <w:r w:rsidR="003F3E64" w:rsidRPr="000B363F">
        <w:rPr>
          <w:rFonts w:ascii="Times New Roman" w:hAnsi="Times New Roman"/>
          <w:sz w:val="24"/>
          <w:szCs w:val="24"/>
        </w:rPr>
        <w:t xml:space="preserve"> Или не машина идёт, а на дороге стоит отрицательный заряд, который </w:t>
      </w:r>
      <w:r w:rsidRPr="000B363F">
        <w:rPr>
          <w:rFonts w:ascii="Times New Roman" w:hAnsi="Times New Roman"/>
          <w:sz w:val="24"/>
          <w:szCs w:val="24"/>
        </w:rPr>
        <w:t>с</w:t>
      </w:r>
      <w:r w:rsidR="003F3E64" w:rsidRPr="000B363F">
        <w:rPr>
          <w:rFonts w:ascii="Times New Roman" w:hAnsi="Times New Roman"/>
          <w:sz w:val="24"/>
          <w:szCs w:val="24"/>
        </w:rPr>
        <w:t xml:space="preserve">провоцирует машины </w:t>
      </w:r>
      <w:proofErr w:type="gramStart"/>
      <w:r w:rsidR="003F3E64" w:rsidRPr="000B363F">
        <w:rPr>
          <w:rFonts w:ascii="Times New Roman" w:hAnsi="Times New Roman"/>
          <w:sz w:val="24"/>
          <w:szCs w:val="24"/>
        </w:rPr>
        <w:t>на</w:t>
      </w:r>
      <w:proofErr w:type="gramEnd"/>
      <w:r w:rsidR="003F3E64" w:rsidRPr="000B363F">
        <w:rPr>
          <w:rFonts w:ascii="Times New Roman" w:hAnsi="Times New Roman"/>
          <w:sz w:val="24"/>
          <w:szCs w:val="24"/>
        </w:rPr>
        <w:t>…</w:t>
      </w:r>
      <w:r w:rsidRPr="000B363F">
        <w:rPr>
          <w:rFonts w:ascii="Times New Roman" w:hAnsi="Times New Roman"/>
          <w:sz w:val="24"/>
          <w:szCs w:val="24"/>
        </w:rPr>
        <w:t>.</w:t>
      </w:r>
      <w:r w:rsidR="003F3E64" w:rsidRPr="000B363F">
        <w:rPr>
          <w:rFonts w:ascii="Times New Roman" w:hAnsi="Times New Roman"/>
          <w:sz w:val="24"/>
          <w:szCs w:val="24"/>
        </w:rPr>
        <w:t xml:space="preserve"> Ну, </w:t>
      </w:r>
      <w:proofErr w:type="gramStart"/>
      <w:r w:rsidR="003F3E64" w:rsidRPr="000B363F">
        <w:rPr>
          <w:rFonts w:ascii="Times New Roman" w:hAnsi="Times New Roman"/>
          <w:sz w:val="24"/>
          <w:szCs w:val="24"/>
        </w:rPr>
        <w:t>кто-то</w:t>
      </w:r>
      <w:proofErr w:type="gramEnd"/>
      <w:r w:rsidR="003F3E64" w:rsidRPr="000B363F">
        <w:rPr>
          <w:rFonts w:ascii="Times New Roman" w:hAnsi="Times New Roman"/>
          <w:sz w:val="24"/>
          <w:szCs w:val="24"/>
        </w:rPr>
        <w:t xml:space="preserve"> кого-то послал, и на дороге </w:t>
      </w:r>
      <w:proofErr w:type="spellStart"/>
      <w:r w:rsidR="003F3E64" w:rsidRPr="000B363F">
        <w:rPr>
          <w:rFonts w:ascii="Times New Roman" w:hAnsi="Times New Roman"/>
          <w:sz w:val="24"/>
          <w:szCs w:val="24"/>
        </w:rPr>
        <w:t>сущняга</w:t>
      </w:r>
      <w:proofErr w:type="spellEnd"/>
      <w:r w:rsidR="003F3E64" w:rsidRPr="000B363F">
        <w:rPr>
          <w:rFonts w:ascii="Times New Roman" w:hAnsi="Times New Roman"/>
          <w:sz w:val="24"/>
          <w:szCs w:val="24"/>
        </w:rPr>
        <w:t xml:space="preserve"> выросла.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Серьёзно, мы однажды видели ситуацию, когда из-за этого машина – вдребезги, люди выжили. </w:t>
      </w:r>
      <w:proofErr w:type="gramStart"/>
      <w:r w:rsidRPr="000B363F">
        <w:rPr>
          <w:rFonts w:ascii="Times New Roman" w:hAnsi="Times New Roman"/>
          <w:sz w:val="24"/>
          <w:szCs w:val="24"/>
        </w:rPr>
        <w:t>Мы подъехали, ну там, люди живы, всё, посочувствовали, вызвали, спецы приехали.</w:t>
      </w:r>
      <w:proofErr w:type="gramEnd"/>
      <w:r w:rsidRPr="000B363F">
        <w:rPr>
          <w:rFonts w:ascii="Times New Roman" w:hAnsi="Times New Roman"/>
          <w:sz w:val="24"/>
          <w:szCs w:val="24"/>
        </w:rPr>
        <w:t xml:space="preserve"> А была ситуация, когда мы ехали по дороге, просто сжигали вот такие блоки, потому что мы видели, что здесь, здесь, здесь будет авария. То есть, пытались воздействовать на нас, так как наша машина шла первая, и мы включили такой, огненный бур и просто сжигали ситуаци</w:t>
      </w:r>
      <w:r w:rsidR="00FB30FD" w:rsidRPr="000B363F">
        <w:rPr>
          <w:rFonts w:ascii="Times New Roman" w:hAnsi="Times New Roman"/>
          <w:sz w:val="24"/>
          <w:szCs w:val="24"/>
        </w:rPr>
        <w:t>и</w:t>
      </w:r>
      <w:r w:rsidRPr="000B363F">
        <w:rPr>
          <w:rFonts w:ascii="Times New Roman" w:hAnsi="Times New Roman"/>
          <w:sz w:val="24"/>
          <w:szCs w:val="24"/>
        </w:rPr>
        <w:t>. За нами в сложной погодной обстановке шёл «гусёк», и мы просто сжигали всё, и машин</w:t>
      </w:r>
      <w:r w:rsidR="00FB30FD" w:rsidRPr="000B363F">
        <w:rPr>
          <w:rFonts w:ascii="Times New Roman" w:hAnsi="Times New Roman"/>
          <w:sz w:val="24"/>
          <w:szCs w:val="24"/>
        </w:rPr>
        <w:t>а</w:t>
      </w:r>
      <w:r w:rsidRPr="000B363F">
        <w:rPr>
          <w:rFonts w:ascii="Times New Roman" w:hAnsi="Times New Roman"/>
          <w:sz w:val="24"/>
          <w:szCs w:val="24"/>
        </w:rPr>
        <w:t xml:space="preserve"> ехал</w:t>
      </w:r>
      <w:r w:rsidR="00FB30FD" w:rsidRPr="000B363F">
        <w:rPr>
          <w:rFonts w:ascii="Times New Roman" w:hAnsi="Times New Roman"/>
          <w:sz w:val="24"/>
          <w:szCs w:val="24"/>
        </w:rPr>
        <w:t>а</w:t>
      </w:r>
      <w:r w:rsidRPr="000B363F">
        <w:rPr>
          <w:rFonts w:ascii="Times New Roman" w:hAnsi="Times New Roman"/>
          <w:sz w:val="24"/>
          <w:szCs w:val="24"/>
        </w:rPr>
        <w:t xml:space="preserve">. Сжигание по дороге </w:t>
      </w:r>
      <w:proofErr w:type="spellStart"/>
      <w:r w:rsidRPr="000B363F">
        <w:rPr>
          <w:rFonts w:ascii="Times New Roman" w:hAnsi="Times New Roman"/>
          <w:sz w:val="24"/>
          <w:szCs w:val="24"/>
        </w:rPr>
        <w:t>отрицаловки</w:t>
      </w:r>
      <w:proofErr w:type="spellEnd"/>
      <w:r w:rsidRPr="000B363F">
        <w:rPr>
          <w:rFonts w:ascii="Times New Roman" w:hAnsi="Times New Roman"/>
          <w:sz w:val="24"/>
          <w:szCs w:val="24"/>
        </w:rPr>
        <w:t xml:space="preserve">, чтоб все остальные доехали, очень много </w:t>
      </w:r>
      <w:proofErr w:type="spellStart"/>
      <w:r w:rsidRPr="000B363F">
        <w:rPr>
          <w:rFonts w:ascii="Times New Roman" w:hAnsi="Times New Roman"/>
          <w:sz w:val="24"/>
          <w:szCs w:val="24"/>
        </w:rPr>
        <w:t>сущняг</w:t>
      </w:r>
      <w:proofErr w:type="spellEnd"/>
      <w:r w:rsidRPr="000B363F">
        <w:rPr>
          <w:rFonts w:ascii="Times New Roman" w:hAnsi="Times New Roman"/>
          <w:sz w:val="24"/>
          <w:szCs w:val="24"/>
        </w:rPr>
        <w:t xml:space="preserve"> этим питаются. Понятно, да, о чём я? Это Благоприятная среда.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Это касается не только машин, а когда вы идёте по дороге, сфера ИДИВО вокруг вас, когда идёт взаимодействие, вот – зал, </w:t>
      </w:r>
      <w:proofErr w:type="spellStart"/>
      <w:r w:rsidRPr="000B363F">
        <w:rPr>
          <w:rFonts w:ascii="Times New Roman" w:hAnsi="Times New Roman"/>
          <w:sz w:val="24"/>
          <w:szCs w:val="24"/>
        </w:rPr>
        <w:t>притяжка</w:t>
      </w:r>
      <w:proofErr w:type="spellEnd"/>
      <w:r w:rsidRPr="000B363F">
        <w:rPr>
          <w:rFonts w:ascii="Times New Roman" w:hAnsi="Times New Roman"/>
          <w:sz w:val="24"/>
          <w:szCs w:val="24"/>
        </w:rPr>
        <w:t xml:space="preserve"> к вам чего-то, где вы ходите, как вы участвуете. Кстати, даже одежда – это ваша Благоприятная среда. Вопрос не качества и стоимости, а насколько она комфортна </w:t>
      </w:r>
      <w:proofErr w:type="gramStart"/>
      <w:r w:rsidRPr="000B363F">
        <w:rPr>
          <w:rFonts w:ascii="Times New Roman" w:hAnsi="Times New Roman"/>
          <w:sz w:val="24"/>
          <w:szCs w:val="24"/>
        </w:rPr>
        <w:t>для</w:t>
      </w:r>
      <w:proofErr w:type="gramEnd"/>
      <w:r w:rsidRPr="000B363F">
        <w:rPr>
          <w:rFonts w:ascii="Times New Roman" w:hAnsi="Times New Roman"/>
          <w:sz w:val="24"/>
          <w:szCs w:val="24"/>
        </w:rPr>
        <w:t xml:space="preserve">… вот сейчас – насколько </w:t>
      </w:r>
      <w:proofErr w:type="gramStart"/>
      <w:r w:rsidRPr="000B363F">
        <w:rPr>
          <w:rFonts w:ascii="Times New Roman" w:hAnsi="Times New Roman"/>
          <w:sz w:val="24"/>
          <w:szCs w:val="24"/>
        </w:rPr>
        <w:t>ваша</w:t>
      </w:r>
      <w:proofErr w:type="gramEnd"/>
      <w:r w:rsidRPr="000B363F">
        <w:rPr>
          <w:rFonts w:ascii="Times New Roman" w:hAnsi="Times New Roman"/>
          <w:sz w:val="24"/>
          <w:szCs w:val="24"/>
        </w:rPr>
        <w:t xml:space="preserve"> одежда комфортна для проникновения Огня в вас. Вы сейчас в среде Огня. Я без шуток. И Огонь идёт и внутри, но там Синтез идёт, а ещё Огонь идёт и снаружи в тело. В этом зале специальная среда Огня. Это технологи</w:t>
      </w:r>
      <w:r w:rsidR="00FB30FD" w:rsidRPr="000B363F">
        <w:rPr>
          <w:rFonts w:ascii="Times New Roman" w:hAnsi="Times New Roman"/>
          <w:sz w:val="24"/>
          <w:szCs w:val="24"/>
        </w:rPr>
        <w:t>и</w:t>
      </w:r>
      <w:r w:rsidRPr="000B363F">
        <w:rPr>
          <w:rFonts w:ascii="Times New Roman" w:hAnsi="Times New Roman"/>
          <w:sz w:val="24"/>
          <w:szCs w:val="24"/>
        </w:rPr>
        <w:t xml:space="preserve"> Синтеза, грубо говоря, Сфера ИДИВО, которая сконцентрирована на стенки. Она </w:t>
      </w:r>
      <w:proofErr w:type="spellStart"/>
      <w:r w:rsidRPr="000B363F">
        <w:rPr>
          <w:rFonts w:ascii="Times New Roman" w:hAnsi="Times New Roman"/>
          <w:sz w:val="24"/>
          <w:szCs w:val="24"/>
        </w:rPr>
        <w:t>эманирует</w:t>
      </w:r>
      <w:proofErr w:type="spellEnd"/>
      <w:r w:rsidRPr="000B363F">
        <w:rPr>
          <w:rFonts w:ascii="Times New Roman" w:hAnsi="Times New Roman"/>
          <w:sz w:val="24"/>
          <w:szCs w:val="24"/>
        </w:rPr>
        <w:t xml:space="preserve"> на каждого извне Огонь. И есть одежда, которая помогает проникать Огню, а есть – не помогает.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Я вначале думал, что это только вот, хлопковая, там, без химии одежда, а потом выяснилось, что есть химическая одежда, которая лучше помогает проникать. И если эта химическая одежда не</w:t>
      </w:r>
      <w:r w:rsidR="009218E5" w:rsidRPr="000B363F">
        <w:rPr>
          <w:rFonts w:ascii="Times New Roman" w:hAnsi="Times New Roman"/>
          <w:sz w:val="24"/>
          <w:szCs w:val="24"/>
        </w:rPr>
        <w:t>…</w:t>
      </w:r>
      <w:r w:rsidRPr="000B363F">
        <w:rPr>
          <w:rFonts w:ascii="Times New Roman" w:hAnsi="Times New Roman"/>
          <w:sz w:val="24"/>
          <w:szCs w:val="24"/>
        </w:rPr>
        <w:t xml:space="preserve"> ну, сделана из химических волокон, если эти волокна по составу определённого химического уровня. Я подчёркиваю, </w:t>
      </w:r>
      <w:r w:rsidR="00FB30FD" w:rsidRPr="000B363F">
        <w:rPr>
          <w:rFonts w:ascii="Times New Roman" w:hAnsi="Times New Roman"/>
          <w:sz w:val="24"/>
          <w:szCs w:val="24"/>
        </w:rPr>
        <w:t>тут</w:t>
      </w:r>
      <w:r w:rsidRPr="000B363F">
        <w:rPr>
          <w:rFonts w:ascii="Times New Roman" w:hAnsi="Times New Roman"/>
          <w:sz w:val="24"/>
          <w:szCs w:val="24"/>
        </w:rPr>
        <w:t xml:space="preserve"> вопрос не цены, а качества химии использованных волокон, так </w:t>
      </w:r>
      <w:r w:rsidR="00FB30FD" w:rsidRPr="000B363F">
        <w:rPr>
          <w:rFonts w:ascii="Times New Roman" w:hAnsi="Times New Roman"/>
          <w:sz w:val="24"/>
          <w:szCs w:val="24"/>
        </w:rPr>
        <w:t>выразимся</w:t>
      </w:r>
      <w:r w:rsidRPr="000B363F">
        <w:rPr>
          <w:rFonts w:ascii="Times New Roman" w:hAnsi="Times New Roman"/>
          <w:sz w:val="24"/>
          <w:szCs w:val="24"/>
        </w:rPr>
        <w:t xml:space="preserve">, химических цепочек. Бред </w:t>
      </w:r>
      <w:proofErr w:type="gramStart"/>
      <w:r w:rsidRPr="000B363F">
        <w:rPr>
          <w:rFonts w:ascii="Times New Roman" w:hAnsi="Times New Roman"/>
          <w:sz w:val="24"/>
          <w:szCs w:val="24"/>
        </w:rPr>
        <w:t>какой-то</w:t>
      </w:r>
      <w:proofErr w:type="gramEnd"/>
      <w:r w:rsidRPr="000B363F">
        <w:rPr>
          <w:rFonts w:ascii="Times New Roman" w:hAnsi="Times New Roman"/>
          <w:sz w:val="24"/>
          <w:szCs w:val="24"/>
        </w:rPr>
        <w:t xml:space="preserve">… но вот, Синтез на это среагировал. И он эффективней пропускал Синтез, чем хлопок. </w:t>
      </w:r>
      <w:r w:rsidR="00FB30FD" w:rsidRPr="000B363F">
        <w:rPr>
          <w:rFonts w:ascii="Times New Roman" w:hAnsi="Times New Roman"/>
          <w:sz w:val="24"/>
          <w:szCs w:val="24"/>
        </w:rPr>
        <w:t>Потому что х</w:t>
      </w:r>
      <w:r w:rsidRPr="000B363F">
        <w:rPr>
          <w:rFonts w:ascii="Times New Roman" w:hAnsi="Times New Roman"/>
          <w:sz w:val="24"/>
          <w:szCs w:val="24"/>
        </w:rPr>
        <w:t>лопок, оказалось</w:t>
      </w:r>
      <w:r w:rsidR="00FB30FD" w:rsidRPr="000B363F">
        <w:rPr>
          <w:rFonts w:ascii="Times New Roman" w:hAnsi="Times New Roman"/>
          <w:sz w:val="24"/>
          <w:szCs w:val="24"/>
        </w:rPr>
        <w:t>,</w:t>
      </w:r>
      <w:r w:rsidRPr="000B363F">
        <w:rPr>
          <w:rFonts w:ascii="Times New Roman" w:hAnsi="Times New Roman"/>
          <w:sz w:val="24"/>
          <w:szCs w:val="24"/>
        </w:rPr>
        <w:t xml:space="preserve"> выращен в месте, </w:t>
      </w:r>
      <w:proofErr w:type="gramStart"/>
      <w:r w:rsidRPr="000B363F">
        <w:rPr>
          <w:rFonts w:ascii="Times New Roman" w:hAnsi="Times New Roman"/>
          <w:sz w:val="24"/>
          <w:szCs w:val="24"/>
        </w:rPr>
        <w:t>которое</w:t>
      </w:r>
      <w:proofErr w:type="gramEnd"/>
      <w:r w:rsidR="00FB30FD" w:rsidRPr="000B363F">
        <w:rPr>
          <w:rFonts w:ascii="Times New Roman" w:hAnsi="Times New Roman"/>
          <w:sz w:val="24"/>
          <w:szCs w:val="24"/>
        </w:rPr>
        <w:t>… но</w:t>
      </w:r>
      <w:r w:rsidRPr="000B363F">
        <w:rPr>
          <w:rFonts w:ascii="Times New Roman" w:hAnsi="Times New Roman"/>
          <w:sz w:val="24"/>
          <w:szCs w:val="24"/>
        </w:rPr>
        <w:t xml:space="preserve"> качественный хлопок, но по энергетике не очень. То есть, выращивали люди с отрицательной энергетикой. Хлопок качественный, энергетика отрицательная. Дизайнеры, и те, кто пошили, преодолеть не смогли. Всё, Синтез усваивался плохо. Пришлось пережигать эту рубашку, и этот костюм очень долго, чтоб всё восстановилось. Потому что это на уровне генетики </w:t>
      </w:r>
      <w:r w:rsidR="00FB30FD" w:rsidRPr="000B363F">
        <w:rPr>
          <w:rFonts w:ascii="Times New Roman" w:hAnsi="Times New Roman"/>
          <w:sz w:val="24"/>
          <w:szCs w:val="24"/>
        </w:rPr>
        <w:t>в них заложено</w:t>
      </w:r>
      <w:r w:rsidRPr="000B363F">
        <w:rPr>
          <w:rFonts w:ascii="Times New Roman" w:hAnsi="Times New Roman"/>
          <w:sz w:val="24"/>
          <w:szCs w:val="24"/>
        </w:rPr>
        <w:t>, их выращивали в этой, какой-то гадостной среде. Понимаете? Ну, пережгли, смогли. Н</w:t>
      </w:r>
      <w:r w:rsidR="004F006D" w:rsidRPr="000B363F">
        <w:rPr>
          <w:rFonts w:ascii="Times New Roman" w:hAnsi="Times New Roman"/>
          <w:sz w:val="24"/>
          <w:szCs w:val="24"/>
        </w:rPr>
        <w:t>о</w:t>
      </w:r>
      <w:r w:rsidRPr="000B363F">
        <w:rPr>
          <w:rFonts w:ascii="Times New Roman" w:hAnsi="Times New Roman"/>
          <w:sz w:val="24"/>
          <w:szCs w:val="24"/>
        </w:rPr>
        <w:t xml:space="preserve">, тратили Огонь на это. </w:t>
      </w:r>
      <w:r w:rsidR="004F006D" w:rsidRPr="000B363F">
        <w:rPr>
          <w:rFonts w:ascii="Times New Roman" w:hAnsi="Times New Roman"/>
          <w:sz w:val="24"/>
          <w:szCs w:val="24"/>
        </w:rPr>
        <w:t>Р</w:t>
      </w:r>
      <w:r w:rsidRPr="000B363F">
        <w:rPr>
          <w:rFonts w:ascii="Times New Roman" w:hAnsi="Times New Roman"/>
          <w:sz w:val="24"/>
          <w:szCs w:val="24"/>
        </w:rPr>
        <w:t>аз так пришло, надо преодолеть. И синтетика, которая спокойно пропускала Огонь, и ей неважно было</w:t>
      </w:r>
      <w:r w:rsidR="004F006D" w:rsidRPr="000B363F">
        <w:rPr>
          <w:rFonts w:ascii="Times New Roman" w:hAnsi="Times New Roman"/>
          <w:sz w:val="24"/>
          <w:szCs w:val="24"/>
        </w:rPr>
        <w:t>,</w:t>
      </w:r>
      <w:r w:rsidRPr="000B363F">
        <w:rPr>
          <w:rFonts w:ascii="Times New Roman" w:hAnsi="Times New Roman"/>
          <w:sz w:val="24"/>
          <w:szCs w:val="24"/>
        </w:rPr>
        <w:t xml:space="preserve"> какая энергетика, потому что она сама по себе химия. Понимаете, то есть она не берёт на себя энергетику производителя. Я был в шоке, никогда не думал, что синтетика не берёт на себя энергетику. Не берёт! Поэтому некоторые виды синтетики, если он</w:t>
      </w:r>
      <w:r w:rsidR="004F006D" w:rsidRPr="000B363F">
        <w:rPr>
          <w:rFonts w:ascii="Times New Roman" w:hAnsi="Times New Roman"/>
          <w:sz w:val="24"/>
          <w:szCs w:val="24"/>
        </w:rPr>
        <w:t>и</w:t>
      </w:r>
      <w:r w:rsidRPr="000B363F">
        <w:rPr>
          <w:rFonts w:ascii="Times New Roman" w:hAnsi="Times New Roman"/>
          <w:sz w:val="24"/>
          <w:szCs w:val="24"/>
        </w:rPr>
        <w:t xml:space="preserve"> качественно сделаны, и пропускают, там воздух, или как это называется, тело</w:t>
      </w:r>
      <w:r w:rsidR="004F006D" w:rsidRPr="000B363F">
        <w:rPr>
          <w:rFonts w:ascii="Times New Roman" w:hAnsi="Times New Roman"/>
          <w:sz w:val="24"/>
          <w:szCs w:val="24"/>
        </w:rPr>
        <w:t xml:space="preserve"> в</w:t>
      </w:r>
      <w:r w:rsidRPr="000B363F">
        <w:rPr>
          <w:rFonts w:ascii="Times New Roman" w:hAnsi="Times New Roman"/>
          <w:sz w:val="24"/>
          <w:szCs w:val="24"/>
        </w:rPr>
        <w:t xml:space="preserve"> комфортно</w:t>
      </w:r>
      <w:r w:rsidR="004F006D" w:rsidRPr="000B363F">
        <w:rPr>
          <w:rFonts w:ascii="Times New Roman" w:hAnsi="Times New Roman"/>
          <w:sz w:val="24"/>
          <w:szCs w:val="24"/>
        </w:rPr>
        <w:t>м</w:t>
      </w:r>
      <w:r w:rsidRPr="000B363F">
        <w:rPr>
          <w:rFonts w:ascii="Times New Roman" w:hAnsi="Times New Roman"/>
          <w:sz w:val="24"/>
          <w:szCs w:val="24"/>
        </w:rPr>
        <w:t xml:space="preserve"> состояни</w:t>
      </w:r>
      <w:r w:rsidR="004F006D" w:rsidRPr="000B363F">
        <w:rPr>
          <w:rFonts w:ascii="Times New Roman" w:hAnsi="Times New Roman"/>
          <w:sz w:val="24"/>
          <w:szCs w:val="24"/>
        </w:rPr>
        <w:t>и</w:t>
      </w:r>
      <w:r w:rsidRPr="000B363F">
        <w:rPr>
          <w:rFonts w:ascii="Times New Roman" w:hAnsi="Times New Roman"/>
          <w:sz w:val="24"/>
          <w:szCs w:val="24"/>
        </w:rPr>
        <w:t xml:space="preserve"> в них, оказывается, очень полезны по энергетике. Благоприятная среда.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Или другое. У нас такая иллюзия, тоже столкнулся с этим – молоко лучше брать от фермеров, заводское молоко – это плохо. Взял молоко фермеров. Продавали, всё официально, всё чисто – энергетика фермера и его коровы</w:t>
      </w:r>
      <w:r w:rsidR="004F006D" w:rsidRPr="000B363F">
        <w:rPr>
          <w:rFonts w:ascii="Times New Roman" w:hAnsi="Times New Roman"/>
          <w:sz w:val="24"/>
          <w:szCs w:val="24"/>
        </w:rPr>
        <w:t>…</w:t>
      </w:r>
      <w:r w:rsidRPr="000B363F">
        <w:rPr>
          <w:rFonts w:ascii="Times New Roman" w:hAnsi="Times New Roman"/>
          <w:sz w:val="24"/>
          <w:szCs w:val="24"/>
        </w:rPr>
        <w:t xml:space="preserve"> молоко качественное, на запах качественное, всё хорошо. Когда привёз домой и вошёл в огонь ИДИВО – молоко не берёт Огонь. Такого не бывает. </w:t>
      </w:r>
      <w:r w:rsidR="004F006D" w:rsidRPr="000B363F">
        <w:rPr>
          <w:rFonts w:ascii="Times New Roman" w:hAnsi="Times New Roman"/>
          <w:sz w:val="24"/>
          <w:szCs w:val="24"/>
        </w:rPr>
        <w:t>Молоко</w:t>
      </w:r>
      <w:r w:rsidRPr="000B363F">
        <w:rPr>
          <w:rFonts w:ascii="Times New Roman" w:hAnsi="Times New Roman"/>
          <w:sz w:val="24"/>
          <w:szCs w:val="24"/>
        </w:rPr>
        <w:t xml:space="preserve"> не может не брать Огонь, это не молоко. </w:t>
      </w:r>
      <w:r w:rsidR="004F006D" w:rsidRPr="000B363F">
        <w:rPr>
          <w:rFonts w:ascii="Times New Roman" w:hAnsi="Times New Roman"/>
          <w:sz w:val="24"/>
          <w:szCs w:val="24"/>
        </w:rPr>
        <w:t>Это н</w:t>
      </w:r>
      <w:r w:rsidRPr="000B363F">
        <w:rPr>
          <w:rFonts w:ascii="Times New Roman" w:hAnsi="Times New Roman"/>
          <w:sz w:val="24"/>
          <w:szCs w:val="24"/>
        </w:rPr>
        <w:t>астоящее молоко – Огонь не берёт. То есть, не проникает в среду. Я в шоке, нам интересно, смотрим. Энергетика фермера настолько специфична, я не знаю, я ж не видел фермера, продаёт магазин фермерский, что молоко по его энергетике не проникает</w:t>
      </w:r>
      <w:r w:rsidR="004F006D" w:rsidRPr="000B363F">
        <w:rPr>
          <w:rFonts w:ascii="Times New Roman" w:hAnsi="Times New Roman"/>
          <w:sz w:val="24"/>
          <w:szCs w:val="24"/>
        </w:rPr>
        <w:t>ся</w:t>
      </w:r>
      <w:r w:rsidRPr="000B363F">
        <w:rPr>
          <w:rFonts w:ascii="Times New Roman" w:hAnsi="Times New Roman"/>
          <w:sz w:val="24"/>
          <w:szCs w:val="24"/>
        </w:rPr>
        <w:t xml:space="preserve"> огн</w:t>
      </w:r>
      <w:r w:rsidR="004F006D" w:rsidRPr="000B363F">
        <w:rPr>
          <w:rFonts w:ascii="Times New Roman" w:hAnsi="Times New Roman"/>
          <w:sz w:val="24"/>
          <w:szCs w:val="24"/>
        </w:rPr>
        <w:t>ё</w:t>
      </w:r>
      <w:r w:rsidRPr="000B363F">
        <w:rPr>
          <w:rFonts w:ascii="Times New Roman" w:hAnsi="Times New Roman"/>
          <w:sz w:val="24"/>
          <w:szCs w:val="24"/>
        </w:rPr>
        <w:t xml:space="preserve">м </w:t>
      </w:r>
      <w:r w:rsidR="004F006D" w:rsidRPr="000B363F">
        <w:rPr>
          <w:rFonts w:ascii="Times New Roman" w:hAnsi="Times New Roman"/>
          <w:sz w:val="24"/>
          <w:szCs w:val="24"/>
        </w:rPr>
        <w:t>и</w:t>
      </w:r>
      <w:r w:rsidRPr="000B363F">
        <w:rPr>
          <w:rFonts w:ascii="Times New Roman" w:hAnsi="Times New Roman"/>
          <w:sz w:val="24"/>
          <w:szCs w:val="24"/>
        </w:rPr>
        <w:t xml:space="preserve"> друг</w:t>
      </w:r>
      <w:r w:rsidR="004F006D" w:rsidRPr="000B363F">
        <w:rPr>
          <w:rFonts w:ascii="Times New Roman" w:hAnsi="Times New Roman"/>
          <w:sz w:val="24"/>
          <w:szCs w:val="24"/>
        </w:rPr>
        <w:t>ой</w:t>
      </w:r>
      <w:r w:rsidRPr="000B363F">
        <w:rPr>
          <w:rFonts w:ascii="Times New Roman" w:hAnsi="Times New Roman"/>
          <w:sz w:val="24"/>
          <w:szCs w:val="24"/>
        </w:rPr>
        <w:t xml:space="preserve"> сред</w:t>
      </w:r>
      <w:r w:rsidR="004F006D" w:rsidRPr="000B363F">
        <w:rPr>
          <w:rFonts w:ascii="Times New Roman" w:hAnsi="Times New Roman"/>
          <w:sz w:val="24"/>
          <w:szCs w:val="24"/>
        </w:rPr>
        <w:t>ой</w:t>
      </w:r>
      <w:r w:rsidRPr="000B363F">
        <w:rPr>
          <w:rFonts w:ascii="Times New Roman" w:hAnsi="Times New Roman"/>
          <w:sz w:val="24"/>
          <w:szCs w:val="24"/>
        </w:rPr>
        <w:t xml:space="preserve">, оно только в этой фермерской силовой энергетике. Чтоб было понятно – почти магия. Молоко и коров не выращивают магией, но если Огонь не проникает, это фактически, магия, что-то там происходит – не очень хорошее. Ставлю заводское рядом – проникает. </w:t>
      </w:r>
      <w:r w:rsidR="004F006D" w:rsidRPr="000B363F">
        <w:rPr>
          <w:rFonts w:ascii="Times New Roman" w:hAnsi="Times New Roman"/>
          <w:sz w:val="24"/>
          <w:szCs w:val="24"/>
        </w:rPr>
        <w:t>Т</w:t>
      </w:r>
      <w:r w:rsidRPr="000B363F">
        <w:rPr>
          <w:rFonts w:ascii="Times New Roman" w:hAnsi="Times New Roman"/>
          <w:sz w:val="24"/>
          <w:szCs w:val="24"/>
        </w:rPr>
        <w:t>оже качественно</w:t>
      </w:r>
      <w:r w:rsidR="004F006D" w:rsidRPr="000B363F">
        <w:rPr>
          <w:rFonts w:ascii="Times New Roman" w:hAnsi="Times New Roman"/>
          <w:sz w:val="24"/>
          <w:szCs w:val="24"/>
        </w:rPr>
        <w:t>е</w:t>
      </w:r>
      <w:r w:rsidRPr="000B363F">
        <w:rPr>
          <w:rFonts w:ascii="Times New Roman" w:hAnsi="Times New Roman"/>
          <w:sz w:val="24"/>
          <w:szCs w:val="24"/>
        </w:rPr>
        <w:t xml:space="preserve">, там, надо подбирать, запрашивать. И вдруг я увидел, что через заводское молоко энергетика никакого фермера дальше не идёт к покупателю. Тут я был в шоке. То есть, завод, тем, что он обрабатывает молоко, я понимаю, что он понижает качество жирности, там, не всё сохраняется, это всё понятно, но при этом </w:t>
      </w:r>
      <w:r w:rsidR="004F006D" w:rsidRPr="000B363F">
        <w:rPr>
          <w:rFonts w:ascii="Times New Roman" w:hAnsi="Times New Roman"/>
          <w:sz w:val="24"/>
          <w:szCs w:val="24"/>
        </w:rPr>
        <w:t xml:space="preserve">он </w:t>
      </w:r>
      <w:r w:rsidRPr="000B363F">
        <w:rPr>
          <w:rFonts w:ascii="Times New Roman" w:hAnsi="Times New Roman"/>
          <w:sz w:val="24"/>
          <w:szCs w:val="24"/>
        </w:rPr>
        <w:t xml:space="preserve">делает классную вещь! Ни одна </w:t>
      </w:r>
      <w:proofErr w:type="gramStart"/>
      <w:r w:rsidRPr="000B363F">
        <w:rPr>
          <w:rFonts w:ascii="Times New Roman" w:hAnsi="Times New Roman"/>
          <w:sz w:val="24"/>
          <w:szCs w:val="24"/>
        </w:rPr>
        <w:t>энергетика</w:t>
      </w:r>
      <w:proofErr w:type="gramEnd"/>
      <w:r w:rsidRPr="000B363F">
        <w:rPr>
          <w:rFonts w:ascii="Times New Roman" w:hAnsi="Times New Roman"/>
          <w:sz w:val="24"/>
          <w:szCs w:val="24"/>
        </w:rPr>
        <w:t xml:space="preserve"> ни коровы, ни фермера, у нас рядом с деревней ферма, я вижу, как коров там водят, и через дорогу ходят, и как они бедные, там, живут на этой ферме…</w:t>
      </w:r>
      <w:r w:rsidR="004F006D" w:rsidRPr="000B363F">
        <w:rPr>
          <w:rFonts w:ascii="Times New Roman" w:hAnsi="Times New Roman"/>
          <w:sz w:val="24"/>
          <w:szCs w:val="24"/>
        </w:rPr>
        <w:t>.</w:t>
      </w:r>
      <w:r w:rsidRPr="000B363F">
        <w:rPr>
          <w:rFonts w:ascii="Times New Roman" w:hAnsi="Times New Roman"/>
          <w:sz w:val="24"/>
          <w:szCs w:val="24"/>
        </w:rPr>
        <w:t xml:space="preserve"> Молоко поставляется на знаменитый французский завод, недалеко от нас находится, в России. </w:t>
      </w:r>
      <w:r w:rsidR="004F006D" w:rsidRPr="000B363F">
        <w:rPr>
          <w:rFonts w:ascii="Times New Roman" w:hAnsi="Times New Roman"/>
          <w:sz w:val="24"/>
          <w:szCs w:val="24"/>
        </w:rPr>
        <w:t>В</w:t>
      </w:r>
      <w:r w:rsidRPr="000B363F">
        <w:rPr>
          <w:rFonts w:ascii="Times New Roman" w:hAnsi="Times New Roman"/>
          <w:sz w:val="24"/>
          <w:szCs w:val="24"/>
        </w:rPr>
        <w:t xml:space="preserve">от, эти коровы по полям перед домом гуляют, называется. Такая деревня. Поэтому смотришь, иногда думаешь, там лучше молоко даже не покупать. </w:t>
      </w:r>
      <w:r w:rsidR="004F006D" w:rsidRPr="000B363F">
        <w:rPr>
          <w:rFonts w:ascii="Times New Roman" w:hAnsi="Times New Roman"/>
          <w:sz w:val="24"/>
          <w:szCs w:val="24"/>
        </w:rPr>
        <w:t>И</w:t>
      </w:r>
      <w:r w:rsidRPr="000B363F">
        <w:rPr>
          <w:rFonts w:ascii="Times New Roman" w:hAnsi="Times New Roman"/>
          <w:sz w:val="24"/>
          <w:szCs w:val="24"/>
        </w:rPr>
        <w:t xml:space="preserve"> так далее. И вот, перебивает отрицательную энергетику фермеров через молоко, и там всё чисто.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И можно подобрать уровень производства молока, которое качественно, относительно недорого, и фермеров и коров </w:t>
      </w:r>
      <w:proofErr w:type="gramStart"/>
      <w:r w:rsidRPr="000B363F">
        <w:rPr>
          <w:rFonts w:ascii="Times New Roman" w:hAnsi="Times New Roman"/>
          <w:sz w:val="24"/>
          <w:szCs w:val="24"/>
        </w:rPr>
        <w:t>нету</w:t>
      </w:r>
      <w:proofErr w:type="gramEnd"/>
      <w:r w:rsidRPr="000B363F">
        <w:rPr>
          <w:rFonts w:ascii="Times New Roman" w:hAnsi="Times New Roman"/>
          <w:sz w:val="24"/>
          <w:szCs w:val="24"/>
        </w:rPr>
        <w:t xml:space="preserve">. По энергетике. Вот, просто, по молоку. Благоприятная среда.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Чтоб было понятно, </w:t>
      </w:r>
      <w:r w:rsidR="004F006D" w:rsidRPr="000B363F">
        <w:rPr>
          <w:rFonts w:ascii="Times New Roman" w:hAnsi="Times New Roman"/>
          <w:sz w:val="24"/>
          <w:szCs w:val="24"/>
        </w:rPr>
        <w:t xml:space="preserve">вы </w:t>
      </w:r>
      <w:r w:rsidRPr="000B363F">
        <w:rPr>
          <w:rFonts w:ascii="Times New Roman" w:hAnsi="Times New Roman"/>
          <w:sz w:val="24"/>
          <w:szCs w:val="24"/>
        </w:rPr>
        <w:t xml:space="preserve">скажете: «Да какая разница?» Выпиваешь ты молоко с отрицательной энергетикой, не заметил – и эту энергетику перерабатываешь ты. Лучше молоко отдать животному. Детям такое вообще, отрицательно. Он заболеет. Автоматически блокировка горла отрицательной энергетикой. Иногда ребёнок заболевает не от холодного молока, а от отрицательной энергетики в молоке. Анекдот в этом. Взрослые это не так замечают, но это есть. Я знаю, что вы так не думаете.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Теперь представьте по другим продуктам. Я при этом и фермерскими продуктами тоже пользуюсь, но я уже т</w:t>
      </w:r>
      <w:r w:rsidR="004F006D" w:rsidRPr="000B363F">
        <w:rPr>
          <w:rFonts w:ascii="Times New Roman" w:hAnsi="Times New Roman"/>
          <w:sz w:val="24"/>
          <w:szCs w:val="24"/>
        </w:rPr>
        <w:t>еперь</w:t>
      </w:r>
      <w:r w:rsidRPr="000B363F">
        <w:rPr>
          <w:rFonts w:ascii="Times New Roman" w:hAnsi="Times New Roman"/>
          <w:sz w:val="24"/>
          <w:szCs w:val="24"/>
        </w:rPr>
        <w:t xml:space="preserve"> подбираю, что там по энергетике есть. Они качественные, там всё хорошо. А где-то нет.</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Вот это называется </w:t>
      </w:r>
      <w:proofErr w:type="spellStart"/>
      <w:r w:rsidRPr="000B363F">
        <w:rPr>
          <w:rFonts w:ascii="Times New Roman" w:hAnsi="Times New Roman"/>
          <w:sz w:val="24"/>
          <w:szCs w:val="24"/>
        </w:rPr>
        <w:t>аматика</w:t>
      </w:r>
      <w:proofErr w:type="spellEnd"/>
      <w:r w:rsidRPr="000B363F">
        <w:rPr>
          <w:rFonts w:ascii="Times New Roman" w:hAnsi="Times New Roman"/>
          <w:sz w:val="24"/>
          <w:szCs w:val="24"/>
        </w:rPr>
        <w:t xml:space="preserve">. </w:t>
      </w:r>
      <w:proofErr w:type="spellStart"/>
      <w:r w:rsidRPr="000B363F">
        <w:rPr>
          <w:rFonts w:ascii="Times New Roman" w:hAnsi="Times New Roman"/>
          <w:sz w:val="24"/>
          <w:szCs w:val="24"/>
        </w:rPr>
        <w:t>Аматика</w:t>
      </w:r>
      <w:proofErr w:type="spellEnd"/>
      <w:r w:rsidRPr="000B363F">
        <w:rPr>
          <w:rFonts w:ascii="Times New Roman" w:hAnsi="Times New Roman"/>
          <w:sz w:val="24"/>
          <w:szCs w:val="24"/>
        </w:rPr>
        <w:t xml:space="preserve"> – как Благоприятная среда. Мы и понимаем, что я сейчас говорю, и не думаем, что это</w:t>
      </w:r>
      <w:r w:rsidR="004F006D" w:rsidRPr="000B363F">
        <w:rPr>
          <w:rFonts w:ascii="Times New Roman" w:hAnsi="Times New Roman"/>
          <w:sz w:val="24"/>
          <w:szCs w:val="24"/>
        </w:rPr>
        <w:t>,</w:t>
      </w:r>
      <w:r w:rsidRPr="000B363F">
        <w:rPr>
          <w:rFonts w:ascii="Times New Roman" w:hAnsi="Times New Roman"/>
          <w:sz w:val="24"/>
          <w:szCs w:val="24"/>
        </w:rPr>
        <w:t xml:space="preserve"> </w:t>
      </w:r>
      <w:proofErr w:type="gramStart"/>
      <w:r w:rsidRPr="000B363F">
        <w:rPr>
          <w:rFonts w:ascii="Times New Roman" w:hAnsi="Times New Roman"/>
          <w:sz w:val="24"/>
          <w:szCs w:val="24"/>
        </w:rPr>
        <w:t>аж</w:t>
      </w:r>
      <w:proofErr w:type="gramEnd"/>
      <w:r w:rsidR="004F006D" w:rsidRPr="000B363F">
        <w:rPr>
          <w:rFonts w:ascii="Times New Roman" w:hAnsi="Times New Roman"/>
          <w:sz w:val="24"/>
          <w:szCs w:val="24"/>
        </w:rPr>
        <w:t>,</w:t>
      </w:r>
      <w:r w:rsidRPr="000B363F">
        <w:rPr>
          <w:rFonts w:ascii="Times New Roman" w:hAnsi="Times New Roman"/>
          <w:sz w:val="24"/>
          <w:szCs w:val="24"/>
        </w:rPr>
        <w:t xml:space="preserve"> восьмой уровень! </w:t>
      </w:r>
      <w:proofErr w:type="spellStart"/>
      <w:r w:rsidRPr="000B363F">
        <w:rPr>
          <w:rFonts w:ascii="Times New Roman" w:hAnsi="Times New Roman"/>
          <w:sz w:val="24"/>
          <w:szCs w:val="24"/>
        </w:rPr>
        <w:t>Аматика</w:t>
      </w:r>
      <w:proofErr w:type="spellEnd"/>
      <w:r w:rsidRPr="000B363F">
        <w:rPr>
          <w:rFonts w:ascii="Times New Roman" w:hAnsi="Times New Roman"/>
          <w:sz w:val="24"/>
          <w:szCs w:val="24"/>
        </w:rPr>
        <w:t xml:space="preserve">. Что куда можно засунуть, а что куда засунуть нельзя. Или вы покупаете квартиру или дом. Вы смотрите, насколько это место энергетически в земле, желательно на километр, благоприятно? Даже квартиру в многоэтажном здании – </w:t>
      </w:r>
      <w:r w:rsidRPr="000B363F">
        <w:rPr>
          <w:rFonts w:ascii="Times New Roman" w:hAnsi="Times New Roman"/>
          <w:i/>
          <w:sz w:val="24"/>
          <w:szCs w:val="24"/>
        </w:rPr>
        <w:t>где оно стоит?</w:t>
      </w:r>
      <w:r w:rsidRPr="000B363F">
        <w:rPr>
          <w:rFonts w:ascii="Times New Roman" w:hAnsi="Times New Roman"/>
          <w:sz w:val="24"/>
          <w:szCs w:val="24"/>
        </w:rPr>
        <w:t xml:space="preserve"> Я без шуток. Желательно, на километр. А то у нас </w:t>
      </w:r>
      <w:r w:rsidR="004F006D" w:rsidRPr="000B363F">
        <w:rPr>
          <w:rFonts w:ascii="Times New Roman" w:hAnsi="Times New Roman"/>
          <w:sz w:val="24"/>
          <w:szCs w:val="24"/>
        </w:rPr>
        <w:t>говоря</w:t>
      </w:r>
      <w:r w:rsidRPr="000B363F">
        <w:rPr>
          <w:rFonts w:ascii="Times New Roman" w:hAnsi="Times New Roman"/>
          <w:sz w:val="24"/>
          <w:szCs w:val="24"/>
        </w:rPr>
        <w:t>т так: «Ой, здесь благоприятное место, смотрите, какая хорошая энергетика!» Ребята, фундамент уходит глубоко и задействует на сотню метров воздействие здания идёт вниз по геомагнитной патологии. Ну, новая среда. Вначале это патология. Если не совместилась энергетика – квартира-то хорошо, вам в ней может быть комфортно, а …</w:t>
      </w:r>
      <w:r w:rsidR="004F006D" w:rsidRPr="000B363F">
        <w:rPr>
          <w:rFonts w:ascii="Times New Roman" w:hAnsi="Times New Roman"/>
          <w:sz w:val="24"/>
          <w:szCs w:val="24"/>
        </w:rPr>
        <w:t>.</w:t>
      </w:r>
      <w:r w:rsidRPr="000B363F">
        <w:rPr>
          <w:rFonts w:ascii="Times New Roman" w:hAnsi="Times New Roman"/>
          <w:sz w:val="24"/>
          <w:szCs w:val="24"/>
        </w:rPr>
        <w:t xml:space="preserve">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Почему так? У меня офис ИДИВО в </w:t>
      </w:r>
      <w:proofErr w:type="spellStart"/>
      <w:r w:rsidRPr="000B363F">
        <w:rPr>
          <w:rFonts w:ascii="Times New Roman" w:hAnsi="Times New Roman"/>
          <w:sz w:val="24"/>
          <w:szCs w:val="24"/>
        </w:rPr>
        <w:t>многоэтажке</w:t>
      </w:r>
      <w:proofErr w:type="spellEnd"/>
      <w:r w:rsidRPr="000B363F">
        <w:rPr>
          <w:rFonts w:ascii="Times New Roman" w:hAnsi="Times New Roman"/>
          <w:sz w:val="24"/>
          <w:szCs w:val="24"/>
        </w:rPr>
        <w:t xml:space="preserve">, на первом этаже. Мы </w:t>
      </w:r>
      <w:r w:rsidR="004F006D" w:rsidRPr="000B363F">
        <w:rPr>
          <w:rFonts w:ascii="Times New Roman" w:hAnsi="Times New Roman"/>
          <w:sz w:val="24"/>
          <w:szCs w:val="24"/>
        </w:rPr>
        <w:t>вот</w:t>
      </w:r>
      <w:r w:rsidRPr="000B363F">
        <w:rPr>
          <w:rFonts w:ascii="Times New Roman" w:hAnsi="Times New Roman"/>
          <w:sz w:val="24"/>
          <w:szCs w:val="24"/>
        </w:rPr>
        <w:t xml:space="preserve"> так и подобрали. Анекдот. Когда мы покупали, нам сказали: «Дом строился десять лет». Когда мы созрели его купить, он как раз построился, эта квартира. Ну, это мы шутили так. Мы не говорим, что это под нас, это вс</w:t>
      </w:r>
      <w:r w:rsidR="004F006D" w:rsidRPr="000B363F">
        <w:rPr>
          <w:rFonts w:ascii="Times New Roman" w:hAnsi="Times New Roman"/>
          <w:sz w:val="24"/>
          <w:szCs w:val="24"/>
        </w:rPr>
        <w:t>ё</w:t>
      </w:r>
      <w:r w:rsidRPr="000B363F">
        <w:rPr>
          <w:rFonts w:ascii="Times New Roman" w:hAnsi="Times New Roman"/>
          <w:sz w:val="24"/>
          <w:szCs w:val="24"/>
        </w:rPr>
        <w:t xml:space="preserve"> бред, всё под себя строить. Но всё-таки. Так это, не зря ж нам сказали, мы вообще были не в теме, мы в этом месте новенькие были. И так далее. Увидели? Вот это всё относится к восьмому уровню благоприятной среды. Там очень много всяких тонкостей, вариантов, я вот питание затронул, дом затронул, одежду. На самом деле туда относится всё! Вот, всё! Нет ни одной мелочи, которой вы пользуетесь, которая не относится к Благоприятной среде. Даже какие-то технические аппараты, которыми вы пользуетесь</w:t>
      </w:r>
      <w:r w:rsidR="004F006D" w:rsidRPr="000B363F">
        <w:rPr>
          <w:rFonts w:ascii="Times New Roman" w:hAnsi="Times New Roman"/>
          <w:sz w:val="24"/>
          <w:szCs w:val="24"/>
        </w:rPr>
        <w:t xml:space="preserve"> в доме</w:t>
      </w:r>
      <w:r w:rsidRPr="000B363F">
        <w:rPr>
          <w:rFonts w:ascii="Times New Roman" w:hAnsi="Times New Roman"/>
          <w:sz w:val="24"/>
          <w:szCs w:val="24"/>
        </w:rPr>
        <w:t xml:space="preserve">. Хотя вы так не считаете.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Пример. Проверенный. Но не мно</w:t>
      </w:r>
      <w:r w:rsidR="004F006D" w:rsidRPr="000B363F">
        <w:rPr>
          <w:rFonts w:ascii="Times New Roman" w:hAnsi="Times New Roman"/>
          <w:sz w:val="24"/>
          <w:szCs w:val="24"/>
        </w:rPr>
        <w:t>ю</w:t>
      </w:r>
      <w:r w:rsidRPr="000B363F">
        <w:rPr>
          <w:rFonts w:ascii="Times New Roman" w:hAnsi="Times New Roman"/>
          <w:sz w:val="24"/>
          <w:szCs w:val="24"/>
        </w:rPr>
        <w:t>. Дама пересмотрела название, когда я пошутил: «</w:t>
      </w:r>
      <w:proofErr w:type="spellStart"/>
      <w:r w:rsidRPr="000B363F">
        <w:rPr>
          <w:rFonts w:ascii="Times New Roman" w:hAnsi="Times New Roman"/>
          <w:sz w:val="24"/>
          <w:szCs w:val="24"/>
        </w:rPr>
        <w:t>Наф-наф</w:t>
      </w:r>
      <w:proofErr w:type="spellEnd"/>
      <w:r w:rsidR="004F006D" w:rsidRPr="000B363F">
        <w:rPr>
          <w:rFonts w:ascii="Times New Roman" w:hAnsi="Times New Roman"/>
          <w:sz w:val="24"/>
          <w:szCs w:val="24"/>
        </w:rPr>
        <w:t>»</w:t>
      </w:r>
      <w:r w:rsidRPr="000B363F">
        <w:rPr>
          <w:rFonts w:ascii="Times New Roman" w:hAnsi="Times New Roman"/>
          <w:sz w:val="24"/>
          <w:szCs w:val="24"/>
        </w:rPr>
        <w:t>. Что не стоит носить</w:t>
      </w:r>
      <w:r w:rsidR="004F006D" w:rsidRPr="000B363F">
        <w:rPr>
          <w:rFonts w:ascii="Times New Roman" w:hAnsi="Times New Roman"/>
          <w:sz w:val="24"/>
          <w:szCs w:val="24"/>
        </w:rPr>
        <w:t>, свиньёй станешь</w:t>
      </w:r>
      <w:r w:rsidRPr="000B363F">
        <w:rPr>
          <w:rFonts w:ascii="Times New Roman" w:hAnsi="Times New Roman"/>
          <w:sz w:val="24"/>
          <w:szCs w:val="24"/>
        </w:rPr>
        <w:t>. Ну, по</w:t>
      </w:r>
      <w:r w:rsidR="004F006D" w:rsidRPr="000B363F">
        <w:rPr>
          <w:rFonts w:ascii="Times New Roman" w:hAnsi="Times New Roman"/>
          <w:sz w:val="24"/>
          <w:szCs w:val="24"/>
        </w:rPr>
        <w:t xml:space="preserve"> сказкам. </w:t>
      </w:r>
      <w:proofErr w:type="spellStart"/>
      <w:r w:rsidRPr="000B363F">
        <w:rPr>
          <w:rFonts w:ascii="Times New Roman" w:hAnsi="Times New Roman"/>
          <w:sz w:val="24"/>
          <w:szCs w:val="24"/>
        </w:rPr>
        <w:t>Наф-Наф</w:t>
      </w:r>
      <w:proofErr w:type="spellEnd"/>
      <w:r w:rsidRPr="000B363F">
        <w:rPr>
          <w:rFonts w:ascii="Times New Roman" w:hAnsi="Times New Roman"/>
          <w:sz w:val="24"/>
          <w:szCs w:val="24"/>
        </w:rPr>
        <w:t xml:space="preserve">. </w:t>
      </w:r>
      <w:r w:rsidR="004F006D" w:rsidRPr="000B363F">
        <w:rPr>
          <w:rFonts w:ascii="Times New Roman" w:hAnsi="Times New Roman"/>
          <w:sz w:val="24"/>
          <w:szCs w:val="24"/>
        </w:rPr>
        <w:t>Е</w:t>
      </w:r>
      <w:r w:rsidRPr="000B363F">
        <w:rPr>
          <w:rFonts w:ascii="Times New Roman" w:hAnsi="Times New Roman"/>
          <w:sz w:val="24"/>
          <w:szCs w:val="24"/>
        </w:rPr>
        <w:t>сть такая фирма, «</w:t>
      </w:r>
      <w:proofErr w:type="spellStart"/>
      <w:r w:rsidRPr="000B363F">
        <w:rPr>
          <w:rFonts w:ascii="Times New Roman" w:hAnsi="Times New Roman"/>
          <w:sz w:val="24"/>
          <w:szCs w:val="24"/>
        </w:rPr>
        <w:t>Наф-Наф</w:t>
      </w:r>
      <w:proofErr w:type="spellEnd"/>
      <w:r w:rsidRPr="000B363F">
        <w:rPr>
          <w:rFonts w:ascii="Times New Roman" w:hAnsi="Times New Roman"/>
          <w:sz w:val="24"/>
          <w:szCs w:val="24"/>
        </w:rPr>
        <w:t xml:space="preserve">», она </w:t>
      </w:r>
      <w:proofErr w:type="gramStart"/>
      <w:r w:rsidRPr="000B363F">
        <w:rPr>
          <w:rFonts w:ascii="Times New Roman" w:hAnsi="Times New Roman"/>
          <w:sz w:val="24"/>
          <w:szCs w:val="24"/>
        </w:rPr>
        <w:t>там</w:t>
      </w:r>
      <w:proofErr w:type="gramEnd"/>
      <w:r w:rsidRPr="000B363F">
        <w:rPr>
          <w:rFonts w:ascii="Times New Roman" w:hAnsi="Times New Roman"/>
          <w:sz w:val="24"/>
          <w:szCs w:val="24"/>
        </w:rPr>
        <w:t>… н</w:t>
      </w:r>
      <w:r w:rsidR="00E669F7" w:rsidRPr="000B363F">
        <w:rPr>
          <w:rFonts w:ascii="Times New Roman" w:hAnsi="Times New Roman"/>
          <w:sz w:val="24"/>
          <w:szCs w:val="24"/>
        </w:rPr>
        <w:t>о</w:t>
      </w:r>
      <w:r w:rsidRPr="000B363F">
        <w:rPr>
          <w:rFonts w:ascii="Times New Roman" w:hAnsi="Times New Roman"/>
          <w:sz w:val="24"/>
          <w:szCs w:val="24"/>
        </w:rPr>
        <w:t xml:space="preserve"> так в сказках называют</w:t>
      </w:r>
      <w:r w:rsidR="00E669F7" w:rsidRPr="000B363F">
        <w:rPr>
          <w:rFonts w:ascii="Times New Roman" w:hAnsi="Times New Roman"/>
          <w:sz w:val="24"/>
          <w:szCs w:val="24"/>
        </w:rPr>
        <w:t>,</w:t>
      </w:r>
      <w:r w:rsidRPr="000B363F">
        <w:rPr>
          <w:rFonts w:ascii="Times New Roman" w:hAnsi="Times New Roman"/>
          <w:sz w:val="24"/>
          <w:szCs w:val="24"/>
        </w:rPr>
        <w:t xml:space="preserve"> сами помните</w:t>
      </w:r>
      <w:r w:rsidR="00E669F7" w:rsidRPr="000B363F">
        <w:rPr>
          <w:rFonts w:ascii="Times New Roman" w:hAnsi="Times New Roman"/>
          <w:sz w:val="24"/>
          <w:szCs w:val="24"/>
        </w:rPr>
        <w:t>,</w:t>
      </w:r>
      <w:r w:rsidRPr="000B363F">
        <w:rPr>
          <w:rFonts w:ascii="Times New Roman" w:hAnsi="Times New Roman"/>
          <w:sz w:val="24"/>
          <w:szCs w:val="24"/>
        </w:rPr>
        <w:t xml:space="preserve"> кого. Подобное притягивает подобное. Она пересмотрела свои виды одежды, у неё три фирмы, которые по своим названиям совпадали с очень пикантными</w:t>
      </w:r>
      <w:r w:rsidR="00E669F7" w:rsidRPr="000B363F">
        <w:rPr>
          <w:rFonts w:ascii="Times New Roman" w:hAnsi="Times New Roman"/>
          <w:sz w:val="24"/>
          <w:szCs w:val="24"/>
        </w:rPr>
        <w:t>…</w:t>
      </w:r>
      <w:r w:rsidRPr="000B363F">
        <w:rPr>
          <w:rFonts w:ascii="Times New Roman" w:hAnsi="Times New Roman"/>
          <w:sz w:val="24"/>
          <w:szCs w:val="24"/>
        </w:rPr>
        <w:t xml:space="preserve"> там, неважно, животными, такие</w:t>
      </w:r>
      <w:r w:rsidR="00E669F7" w:rsidRPr="000B363F">
        <w:rPr>
          <w:rFonts w:ascii="Times New Roman" w:hAnsi="Times New Roman"/>
          <w:sz w:val="24"/>
          <w:szCs w:val="24"/>
        </w:rPr>
        <w:t xml:space="preserve"> </w:t>
      </w:r>
      <w:r w:rsidRPr="000B363F">
        <w:rPr>
          <w:rFonts w:ascii="Times New Roman" w:hAnsi="Times New Roman"/>
          <w:sz w:val="24"/>
          <w:szCs w:val="24"/>
        </w:rPr>
        <w:t xml:space="preserve">ситуации, там не только животные были. Там главное, что не только животные были. Есть названия, которые я просто стоял и… ну, в общем, смеялся однажды, и остановиться не мог. То есть, Фрейда бы к этому магазину…, о, это был бы психоанализ просто. Она пересмотрела. Потом она вспомнила, в каких ситуациях она была в этой одежде. </w:t>
      </w:r>
      <w:r w:rsidR="00E669F7" w:rsidRPr="000B363F">
        <w:rPr>
          <w:rFonts w:ascii="Times New Roman" w:hAnsi="Times New Roman"/>
          <w:sz w:val="24"/>
          <w:szCs w:val="24"/>
        </w:rPr>
        <w:t>То есть,</w:t>
      </w:r>
      <w:r w:rsidRPr="000B363F">
        <w:rPr>
          <w:rFonts w:ascii="Times New Roman" w:hAnsi="Times New Roman"/>
          <w:sz w:val="24"/>
          <w:szCs w:val="24"/>
        </w:rPr>
        <w:t xml:space="preserve"> человек имеет хорошую память и подготовлен Синтезом. Она была в шоке! Именно в той одежде с соответствующим названием она обязательно попадала в ситуации специфического характера. В сторону животности, в сторону </w:t>
      </w:r>
      <w:proofErr w:type="spellStart"/>
      <w:r w:rsidRPr="000B363F">
        <w:rPr>
          <w:rFonts w:ascii="Times New Roman" w:hAnsi="Times New Roman"/>
          <w:sz w:val="24"/>
          <w:szCs w:val="24"/>
        </w:rPr>
        <w:t>спецзалётов</w:t>
      </w:r>
      <w:proofErr w:type="spellEnd"/>
      <w:r w:rsidRPr="000B363F">
        <w:rPr>
          <w:rFonts w:ascii="Times New Roman" w:hAnsi="Times New Roman"/>
          <w:sz w:val="24"/>
          <w:szCs w:val="24"/>
        </w:rPr>
        <w:t xml:space="preserve">, в сторону каких-то неприятностей, которые ни с чего возникают, потому что просто вот, тянутся к ней. Она даже вспомнила свою фразу любимую: «Вот в этом ко мне обязательно что-нибудь липнет». Не кто-то липнет, а чего-нибудь липнет. На название. Вначале было </w:t>
      </w:r>
      <w:r w:rsidR="00E669F7" w:rsidRPr="000B363F">
        <w:rPr>
          <w:rFonts w:ascii="Times New Roman" w:hAnsi="Times New Roman"/>
          <w:sz w:val="24"/>
          <w:szCs w:val="24"/>
        </w:rPr>
        <w:t>С</w:t>
      </w:r>
      <w:r w:rsidRPr="000B363F">
        <w:rPr>
          <w:rFonts w:ascii="Times New Roman" w:hAnsi="Times New Roman"/>
          <w:sz w:val="24"/>
          <w:szCs w:val="24"/>
        </w:rPr>
        <w:t>лово. Как назовёшься – так и поедешь. Мы думаем, что это относится там, к машине</w:t>
      </w:r>
      <w:r w:rsidR="00E669F7" w:rsidRPr="000B363F">
        <w:rPr>
          <w:rFonts w:ascii="Times New Roman" w:hAnsi="Times New Roman"/>
          <w:sz w:val="24"/>
          <w:szCs w:val="24"/>
        </w:rPr>
        <w:t>, к</w:t>
      </w:r>
      <w:r w:rsidRPr="000B363F">
        <w:rPr>
          <w:rFonts w:ascii="Times New Roman" w:hAnsi="Times New Roman"/>
          <w:sz w:val="24"/>
          <w:szCs w:val="24"/>
        </w:rPr>
        <w:t xml:space="preserve"> кораблю</w:t>
      </w:r>
      <w:r w:rsidR="00E669F7" w:rsidRPr="000B363F">
        <w:rPr>
          <w:rFonts w:ascii="Times New Roman" w:hAnsi="Times New Roman"/>
          <w:sz w:val="24"/>
          <w:szCs w:val="24"/>
        </w:rPr>
        <w:t>. К</w:t>
      </w:r>
      <w:r w:rsidRPr="000B363F">
        <w:rPr>
          <w:rFonts w:ascii="Times New Roman" w:hAnsi="Times New Roman"/>
          <w:sz w:val="24"/>
          <w:szCs w:val="24"/>
        </w:rPr>
        <w:t xml:space="preserve"> одежде – как назовётся, так и поедет. И едет. И люди утончённые, которые этим живут</w:t>
      </w:r>
      <w:r w:rsidR="00E669F7" w:rsidRPr="000B363F">
        <w:rPr>
          <w:rFonts w:ascii="Times New Roman" w:hAnsi="Times New Roman"/>
          <w:sz w:val="24"/>
          <w:szCs w:val="24"/>
        </w:rPr>
        <w:t>,</w:t>
      </w:r>
      <w:r w:rsidRPr="000B363F">
        <w:rPr>
          <w:rFonts w:ascii="Times New Roman" w:hAnsi="Times New Roman"/>
          <w:sz w:val="24"/>
          <w:szCs w:val="24"/>
        </w:rPr>
        <w:t xml:space="preserve"> вполне это замечают. Не утончённые не понимают, что происходит. </w:t>
      </w:r>
      <w:r w:rsidR="00E669F7" w:rsidRPr="000B363F">
        <w:rPr>
          <w:rFonts w:ascii="Times New Roman" w:hAnsi="Times New Roman"/>
          <w:sz w:val="24"/>
          <w:szCs w:val="24"/>
        </w:rPr>
        <w:t>П</w:t>
      </w:r>
      <w:r w:rsidRPr="000B363F">
        <w:rPr>
          <w:rFonts w:ascii="Times New Roman" w:hAnsi="Times New Roman"/>
          <w:sz w:val="24"/>
          <w:szCs w:val="24"/>
        </w:rPr>
        <w:t xml:space="preserve">роисходит и происходит – жизнь и жизнь. </w:t>
      </w:r>
      <w:proofErr w:type="gramStart"/>
      <w:r w:rsidRPr="000B363F">
        <w:rPr>
          <w:rFonts w:ascii="Times New Roman" w:hAnsi="Times New Roman"/>
          <w:sz w:val="24"/>
          <w:szCs w:val="24"/>
        </w:rPr>
        <w:t>Ну</w:t>
      </w:r>
      <w:proofErr w:type="gramEnd"/>
      <w:r w:rsidRPr="000B363F">
        <w:rPr>
          <w:rFonts w:ascii="Times New Roman" w:hAnsi="Times New Roman"/>
          <w:sz w:val="24"/>
          <w:szCs w:val="24"/>
        </w:rPr>
        <w:t xml:space="preserve"> зачем себе просто из-за названия на шею что-нибудь там вешать. Что, проблем по жизни мало? Это в том числе какие-то названия, которые помогают или мешают.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Не зря же раньше орнамент был очень важен на костюме. А там и названи</w:t>
      </w:r>
      <w:r w:rsidR="00E669F7" w:rsidRPr="000B363F">
        <w:rPr>
          <w:rFonts w:ascii="Times New Roman" w:hAnsi="Times New Roman"/>
          <w:sz w:val="24"/>
          <w:szCs w:val="24"/>
        </w:rPr>
        <w:t>я</w:t>
      </w:r>
      <w:r w:rsidRPr="000B363F">
        <w:rPr>
          <w:rFonts w:ascii="Times New Roman" w:hAnsi="Times New Roman"/>
          <w:sz w:val="24"/>
          <w:szCs w:val="24"/>
        </w:rPr>
        <w:t xml:space="preserve"> в орнаменте заложен</w:t>
      </w:r>
      <w:r w:rsidR="00E669F7" w:rsidRPr="000B363F">
        <w:rPr>
          <w:rFonts w:ascii="Times New Roman" w:hAnsi="Times New Roman"/>
          <w:sz w:val="24"/>
          <w:szCs w:val="24"/>
        </w:rPr>
        <w:t>ы</w:t>
      </w:r>
      <w:r w:rsidRPr="000B363F">
        <w:rPr>
          <w:rFonts w:ascii="Times New Roman" w:hAnsi="Times New Roman"/>
          <w:sz w:val="24"/>
          <w:szCs w:val="24"/>
        </w:rPr>
        <w:t xml:space="preserve"> был</w:t>
      </w:r>
      <w:r w:rsidR="00E669F7" w:rsidRPr="000B363F">
        <w:rPr>
          <w:rFonts w:ascii="Times New Roman" w:hAnsi="Times New Roman"/>
          <w:sz w:val="24"/>
          <w:szCs w:val="24"/>
        </w:rPr>
        <w:t>и</w:t>
      </w:r>
      <w:r w:rsidRPr="000B363F">
        <w:rPr>
          <w:rFonts w:ascii="Times New Roman" w:hAnsi="Times New Roman"/>
          <w:sz w:val="24"/>
          <w:szCs w:val="24"/>
        </w:rPr>
        <w:t xml:space="preserve">. Сейчас </w:t>
      </w:r>
      <w:r w:rsidR="00E669F7" w:rsidRPr="000B363F">
        <w:rPr>
          <w:rFonts w:ascii="Times New Roman" w:hAnsi="Times New Roman"/>
          <w:sz w:val="24"/>
          <w:szCs w:val="24"/>
        </w:rPr>
        <w:t xml:space="preserve">– </w:t>
      </w:r>
      <w:r w:rsidRPr="000B363F">
        <w:rPr>
          <w:rFonts w:ascii="Times New Roman" w:hAnsi="Times New Roman"/>
          <w:sz w:val="24"/>
          <w:szCs w:val="24"/>
        </w:rPr>
        <w:t>то же самое, только мы об этом забыли. Вам помогает то, в чём вы</w:t>
      </w:r>
      <w:r w:rsidR="00E669F7" w:rsidRPr="000B363F">
        <w:rPr>
          <w:rFonts w:ascii="Times New Roman" w:hAnsi="Times New Roman"/>
          <w:sz w:val="24"/>
          <w:szCs w:val="24"/>
        </w:rPr>
        <w:t>,</w:t>
      </w:r>
      <w:r w:rsidRPr="000B363F">
        <w:rPr>
          <w:rFonts w:ascii="Times New Roman" w:hAnsi="Times New Roman"/>
          <w:sz w:val="24"/>
          <w:szCs w:val="24"/>
        </w:rPr>
        <w:t xml:space="preserve"> или мешает? Отвечаете вы – кому-то поможет, кому-то нет. Всё индивидуально. У нас индивидуальная цивилизованность начинается, понимаете? В общей цивилизованности у</w:t>
      </w:r>
      <w:r w:rsidR="00E669F7" w:rsidRPr="000B363F">
        <w:rPr>
          <w:rFonts w:ascii="Times New Roman" w:hAnsi="Times New Roman"/>
          <w:sz w:val="24"/>
          <w:szCs w:val="24"/>
        </w:rPr>
        <w:t xml:space="preserve"> нас начинается </w:t>
      </w:r>
      <w:r w:rsidRPr="000B363F">
        <w:rPr>
          <w:rFonts w:ascii="Times New Roman" w:hAnsi="Times New Roman"/>
          <w:sz w:val="24"/>
          <w:szCs w:val="24"/>
        </w:rPr>
        <w:t>индивидуальная цивилизованность. Это мировоззрение.</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Прикол. Одной даме причёска мешала на Синтезе. Она на перерыве просто расплела косы и сказала: «Как мне стало легче». Она туда заплела отрицательную энергетику в конфликте. Она потом вспомнила, ругалась с человеком – заплела косу, и пошла на Синтез. Голова начала болеть. Она думала об энергетике. Оказалось, Синтез вот так встал, и начал проходить, а </w:t>
      </w:r>
      <w:proofErr w:type="gramStart"/>
      <w:r w:rsidRPr="000B363F">
        <w:rPr>
          <w:rFonts w:ascii="Times New Roman" w:hAnsi="Times New Roman"/>
          <w:sz w:val="24"/>
          <w:szCs w:val="24"/>
        </w:rPr>
        <w:t>у</w:t>
      </w:r>
      <w:proofErr w:type="gramEnd"/>
      <w:r w:rsidRPr="000B363F">
        <w:rPr>
          <w:rFonts w:ascii="Times New Roman" w:hAnsi="Times New Roman"/>
          <w:sz w:val="24"/>
          <w:szCs w:val="24"/>
        </w:rPr>
        <w:t xml:space="preserve"> </w:t>
      </w:r>
      <w:proofErr w:type="gramStart"/>
      <w:r w:rsidRPr="000B363F">
        <w:rPr>
          <w:rFonts w:ascii="Times New Roman" w:hAnsi="Times New Roman"/>
          <w:sz w:val="24"/>
          <w:szCs w:val="24"/>
        </w:rPr>
        <w:t>ней</w:t>
      </w:r>
      <w:proofErr w:type="gramEnd"/>
      <w:r w:rsidRPr="000B363F">
        <w:rPr>
          <w:rFonts w:ascii="Times New Roman" w:hAnsi="Times New Roman"/>
          <w:sz w:val="24"/>
          <w:szCs w:val="24"/>
        </w:rPr>
        <w:t xml:space="preserve"> там отрицательная энергетика, и он начал пережигать эту отрицательную энергетику, а она менее подготовленная была и почувствовала головную боль от пережигания, не могла избавиться. Интуитивно расплела косу, всё поменялось. </w:t>
      </w:r>
      <w:r w:rsidR="00E669F7" w:rsidRPr="000B363F">
        <w:rPr>
          <w:rFonts w:ascii="Times New Roman" w:hAnsi="Times New Roman"/>
          <w:sz w:val="24"/>
          <w:szCs w:val="24"/>
        </w:rPr>
        <w:t>Т</w:t>
      </w:r>
      <w:r w:rsidRPr="000B363F">
        <w:rPr>
          <w:rFonts w:ascii="Times New Roman" w:hAnsi="Times New Roman"/>
          <w:sz w:val="24"/>
          <w:szCs w:val="24"/>
        </w:rPr>
        <w:t>о есть, стекло</w:t>
      </w:r>
      <w:r w:rsidR="00E669F7" w:rsidRPr="000B363F">
        <w:rPr>
          <w:rFonts w:ascii="Times New Roman" w:hAnsi="Times New Roman"/>
          <w:sz w:val="24"/>
          <w:szCs w:val="24"/>
        </w:rPr>
        <w:t>.</w:t>
      </w:r>
      <w:r w:rsidRPr="000B363F">
        <w:rPr>
          <w:rFonts w:ascii="Times New Roman" w:hAnsi="Times New Roman"/>
          <w:sz w:val="24"/>
          <w:szCs w:val="24"/>
        </w:rPr>
        <w:t xml:space="preserve"> </w:t>
      </w:r>
      <w:r w:rsidR="00E669F7" w:rsidRPr="000B363F">
        <w:rPr>
          <w:rFonts w:ascii="Times New Roman" w:hAnsi="Times New Roman"/>
          <w:sz w:val="24"/>
          <w:szCs w:val="24"/>
        </w:rPr>
        <w:t>С</w:t>
      </w:r>
      <w:r w:rsidRPr="000B363F">
        <w:rPr>
          <w:rFonts w:ascii="Times New Roman" w:hAnsi="Times New Roman"/>
          <w:sz w:val="24"/>
          <w:szCs w:val="24"/>
        </w:rPr>
        <w:t>текло, энергетика и пережглось чисто по плечам. Причёска! Мы не замечаем.</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А, допустим, те же буддисты </w:t>
      </w:r>
      <w:proofErr w:type="gramStart"/>
      <w:r w:rsidRPr="000B363F">
        <w:rPr>
          <w:rFonts w:ascii="Times New Roman" w:hAnsi="Times New Roman"/>
          <w:sz w:val="24"/>
          <w:szCs w:val="24"/>
        </w:rPr>
        <w:t>специально</w:t>
      </w:r>
      <w:proofErr w:type="gramEnd"/>
      <w:r w:rsidRPr="000B363F">
        <w:rPr>
          <w:rFonts w:ascii="Times New Roman" w:hAnsi="Times New Roman"/>
          <w:sz w:val="24"/>
          <w:szCs w:val="24"/>
        </w:rPr>
        <w:t xml:space="preserve"> поэтому причёски носят. </w:t>
      </w:r>
      <w:r w:rsidR="00E669F7" w:rsidRPr="000B363F">
        <w:rPr>
          <w:rFonts w:ascii="Times New Roman" w:hAnsi="Times New Roman"/>
          <w:sz w:val="24"/>
          <w:szCs w:val="24"/>
        </w:rPr>
        <w:t>В</w:t>
      </w:r>
      <w:r w:rsidRPr="000B363F">
        <w:rPr>
          <w:rFonts w:ascii="Times New Roman" w:hAnsi="Times New Roman"/>
          <w:sz w:val="24"/>
          <w:szCs w:val="24"/>
        </w:rPr>
        <w:t xml:space="preserve"> каждой религии</w:t>
      </w:r>
      <w:r w:rsidR="00E669F7" w:rsidRPr="000B363F">
        <w:rPr>
          <w:rFonts w:ascii="Times New Roman" w:hAnsi="Times New Roman"/>
          <w:sz w:val="24"/>
          <w:szCs w:val="24"/>
        </w:rPr>
        <w:t xml:space="preserve"> есть</w:t>
      </w:r>
      <w:r w:rsidRPr="000B363F">
        <w:rPr>
          <w:rFonts w:ascii="Times New Roman" w:hAnsi="Times New Roman"/>
          <w:sz w:val="24"/>
          <w:szCs w:val="24"/>
        </w:rPr>
        <w:t xml:space="preserve"> свой вид причёс</w:t>
      </w:r>
      <w:r w:rsidR="00E669F7" w:rsidRPr="000B363F">
        <w:rPr>
          <w:rFonts w:ascii="Times New Roman" w:hAnsi="Times New Roman"/>
          <w:sz w:val="24"/>
          <w:szCs w:val="24"/>
        </w:rPr>
        <w:t>ок</w:t>
      </w:r>
      <w:r w:rsidRPr="000B363F">
        <w:rPr>
          <w:rFonts w:ascii="Times New Roman" w:hAnsi="Times New Roman"/>
          <w:sz w:val="24"/>
          <w:szCs w:val="24"/>
        </w:rPr>
        <w:t xml:space="preserve">. Течение Энергии, течение Огня. </w:t>
      </w:r>
    </w:p>
    <w:p w:rsidR="003F3E64" w:rsidRPr="000B363F" w:rsidRDefault="003F3E64" w:rsidP="003F3E64">
      <w:pPr>
        <w:spacing w:after="0" w:line="240" w:lineRule="auto"/>
        <w:ind w:firstLine="454"/>
        <w:jc w:val="both"/>
        <w:rPr>
          <w:rFonts w:ascii="Times New Roman" w:hAnsi="Times New Roman"/>
          <w:i/>
          <w:sz w:val="24"/>
          <w:szCs w:val="24"/>
        </w:rPr>
      </w:pPr>
      <w:proofErr w:type="gramStart"/>
      <w:r w:rsidRPr="000B363F">
        <w:rPr>
          <w:rFonts w:ascii="Times New Roman" w:hAnsi="Times New Roman"/>
          <w:i/>
          <w:sz w:val="24"/>
          <w:szCs w:val="24"/>
        </w:rPr>
        <w:t>(Из зала:</w:t>
      </w:r>
      <w:proofErr w:type="gramEnd"/>
      <w:r w:rsidRPr="000B363F">
        <w:rPr>
          <w:rFonts w:ascii="Times New Roman" w:hAnsi="Times New Roman"/>
          <w:i/>
          <w:sz w:val="24"/>
          <w:szCs w:val="24"/>
        </w:rPr>
        <w:t xml:space="preserve"> – </w:t>
      </w:r>
      <w:proofErr w:type="gramStart"/>
      <w:r w:rsidRPr="000B363F">
        <w:rPr>
          <w:rFonts w:ascii="Times New Roman" w:hAnsi="Times New Roman"/>
          <w:i/>
          <w:sz w:val="24"/>
          <w:szCs w:val="24"/>
        </w:rPr>
        <w:t>А если этикетку обрезать?)</w:t>
      </w:r>
      <w:proofErr w:type="gramEnd"/>
    </w:p>
    <w:p w:rsidR="00C34B2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Давай так. Всё индивидуально. Я просто показываю примеры, на которые мы не всегда обращаем внимания, а обратить надо. Это важно. Вот, на некоторые вещи, мы на причёски не обращаем внимания, а обратить надо, это важно. Вопрос не длины волос, кому-то важно длинные волосы, кому-то – кроткие. Вопрос ваших огненных, энергетических состояний. Я понимаю, что…. Зачем это говорить, зачем… итак всё понятно. Анекдот и в том, что всё понятно, но мы этим не пользуемся и </w:t>
      </w:r>
      <w:proofErr w:type="gramStart"/>
      <w:r w:rsidRPr="000B363F">
        <w:rPr>
          <w:rFonts w:ascii="Times New Roman" w:hAnsi="Times New Roman"/>
          <w:sz w:val="24"/>
          <w:szCs w:val="24"/>
        </w:rPr>
        <w:t>вляпываемся</w:t>
      </w:r>
      <w:proofErr w:type="gramEnd"/>
      <w:r w:rsidRPr="000B363F">
        <w:rPr>
          <w:rFonts w:ascii="Times New Roman" w:hAnsi="Times New Roman"/>
          <w:sz w:val="24"/>
          <w:szCs w:val="24"/>
        </w:rPr>
        <w:t>. Вернёмся к даме, которая эти костюмы</w:t>
      </w:r>
      <w:r w:rsidR="00E669F7" w:rsidRPr="000B363F">
        <w:rPr>
          <w:rFonts w:ascii="Times New Roman" w:hAnsi="Times New Roman"/>
          <w:sz w:val="24"/>
          <w:szCs w:val="24"/>
        </w:rPr>
        <w:t xml:space="preserve"> разные свои</w:t>
      </w:r>
      <w:r w:rsidRPr="000B363F">
        <w:rPr>
          <w:rFonts w:ascii="Times New Roman" w:hAnsi="Times New Roman"/>
          <w:sz w:val="24"/>
          <w:szCs w:val="24"/>
        </w:rPr>
        <w:t xml:space="preserve"> потом выкинула</w:t>
      </w:r>
      <w:r w:rsidR="00E669F7" w:rsidRPr="000B363F">
        <w:rPr>
          <w:rFonts w:ascii="Times New Roman" w:hAnsi="Times New Roman"/>
          <w:sz w:val="24"/>
          <w:szCs w:val="24"/>
        </w:rPr>
        <w:t>. Дорогие, говорит.</w:t>
      </w:r>
      <w:r w:rsidRPr="000B363F">
        <w:rPr>
          <w:rFonts w:ascii="Times New Roman" w:hAnsi="Times New Roman"/>
          <w:sz w:val="24"/>
          <w:szCs w:val="24"/>
        </w:rPr>
        <w:t xml:space="preserve"> </w:t>
      </w:r>
      <w:r w:rsidR="00E669F7" w:rsidRPr="000B363F">
        <w:rPr>
          <w:rFonts w:ascii="Times New Roman" w:hAnsi="Times New Roman"/>
          <w:sz w:val="24"/>
          <w:szCs w:val="24"/>
        </w:rPr>
        <w:t>П</w:t>
      </w:r>
      <w:r w:rsidRPr="000B363F">
        <w:rPr>
          <w:rFonts w:ascii="Times New Roman" w:hAnsi="Times New Roman"/>
          <w:sz w:val="24"/>
          <w:szCs w:val="24"/>
        </w:rPr>
        <w:t>одружкам</w:t>
      </w:r>
      <w:r w:rsidR="00E669F7" w:rsidRPr="000B363F">
        <w:rPr>
          <w:rFonts w:ascii="Times New Roman" w:hAnsi="Times New Roman"/>
          <w:sz w:val="24"/>
          <w:szCs w:val="24"/>
        </w:rPr>
        <w:t xml:space="preserve"> н</w:t>
      </w:r>
      <w:r w:rsidRPr="000B363F">
        <w:rPr>
          <w:rFonts w:ascii="Times New Roman" w:hAnsi="Times New Roman"/>
          <w:sz w:val="24"/>
          <w:szCs w:val="24"/>
        </w:rPr>
        <w:t>екоторые даже стыдно было подарить, потому что</w:t>
      </w:r>
      <w:r w:rsidR="00E669F7" w:rsidRPr="000B363F">
        <w:rPr>
          <w:rFonts w:ascii="Times New Roman" w:hAnsi="Times New Roman"/>
          <w:sz w:val="24"/>
          <w:szCs w:val="24"/>
        </w:rPr>
        <w:t>,</w:t>
      </w:r>
      <w:r w:rsidRPr="000B363F">
        <w:rPr>
          <w:rFonts w:ascii="Times New Roman" w:hAnsi="Times New Roman"/>
          <w:sz w:val="24"/>
          <w:szCs w:val="24"/>
        </w:rPr>
        <w:t xml:space="preserve"> она </w:t>
      </w:r>
      <w:r w:rsidR="00E669F7" w:rsidRPr="000B363F">
        <w:rPr>
          <w:rFonts w:ascii="Times New Roman" w:hAnsi="Times New Roman"/>
          <w:sz w:val="24"/>
          <w:szCs w:val="24"/>
        </w:rPr>
        <w:t>говорит, я понимаю</w:t>
      </w:r>
      <w:r w:rsidRPr="000B363F">
        <w:rPr>
          <w:rFonts w:ascii="Times New Roman" w:hAnsi="Times New Roman"/>
          <w:sz w:val="24"/>
          <w:szCs w:val="24"/>
        </w:rPr>
        <w:t>, что к ним притянется гадость. Неважно там, что она сделал</w:t>
      </w:r>
      <w:r w:rsidR="00E669F7" w:rsidRPr="000B363F">
        <w:rPr>
          <w:rFonts w:ascii="Times New Roman" w:hAnsi="Times New Roman"/>
          <w:sz w:val="24"/>
          <w:szCs w:val="24"/>
        </w:rPr>
        <w:t>а</w:t>
      </w:r>
      <w:r w:rsidRPr="000B363F">
        <w:rPr>
          <w:rFonts w:ascii="Times New Roman" w:hAnsi="Times New Roman"/>
          <w:sz w:val="24"/>
          <w:szCs w:val="24"/>
        </w:rPr>
        <w:t xml:space="preserve">, смогла. Проверка тоже была, чтоб других не подставить. Так вот, она высчитала у Владыки, пошла, сколько вот этих ситуаций притянулось. И оказалось, что каждый костюм притягивал капельку. </w:t>
      </w:r>
      <w:r w:rsidR="00E669F7" w:rsidRPr="000B363F">
        <w:rPr>
          <w:rFonts w:ascii="Times New Roman" w:hAnsi="Times New Roman"/>
          <w:sz w:val="24"/>
          <w:szCs w:val="24"/>
        </w:rPr>
        <w:t>К</w:t>
      </w:r>
      <w:r w:rsidRPr="000B363F">
        <w:rPr>
          <w:rFonts w:ascii="Times New Roman" w:hAnsi="Times New Roman"/>
          <w:sz w:val="24"/>
          <w:szCs w:val="24"/>
        </w:rPr>
        <w:t xml:space="preserve">акие-то ситуации. Она их преодолевала, пережигала, а количество капелек росло. И Владыка ей сказал: </w:t>
      </w:r>
      <w:proofErr w:type="gramStart"/>
      <w:r w:rsidRPr="000B363F">
        <w:rPr>
          <w:rFonts w:ascii="Times New Roman" w:hAnsi="Times New Roman"/>
          <w:sz w:val="24"/>
          <w:szCs w:val="24"/>
        </w:rPr>
        <w:t>«Ещё б полгода, год, в зависимости от того, к</w:t>
      </w:r>
      <w:r w:rsidR="00E669F7" w:rsidRPr="000B363F">
        <w:rPr>
          <w:rFonts w:ascii="Times New Roman" w:hAnsi="Times New Roman"/>
          <w:sz w:val="24"/>
          <w:szCs w:val="24"/>
        </w:rPr>
        <w:t>ак бы</w:t>
      </w:r>
      <w:r w:rsidRPr="000B363F">
        <w:rPr>
          <w:rFonts w:ascii="Times New Roman" w:hAnsi="Times New Roman"/>
          <w:sz w:val="24"/>
          <w:szCs w:val="24"/>
        </w:rPr>
        <w:t xml:space="preserve"> она это одела, ну, она часто одевала, эта б Чаша выросла, даже то, что она пережигала, капли</w:t>
      </w:r>
      <w:r w:rsidR="00E669F7" w:rsidRPr="000B363F">
        <w:rPr>
          <w:rFonts w:ascii="Times New Roman" w:hAnsi="Times New Roman"/>
          <w:sz w:val="24"/>
          <w:szCs w:val="24"/>
        </w:rPr>
        <w:t>,</w:t>
      </w:r>
      <w:r w:rsidRPr="000B363F">
        <w:rPr>
          <w:rFonts w:ascii="Times New Roman" w:hAnsi="Times New Roman"/>
          <w:sz w:val="24"/>
          <w:szCs w:val="24"/>
        </w:rPr>
        <w:t xml:space="preserve"> капли – выросло – а потом – крупная</w:t>
      </w:r>
      <w:r w:rsidR="00E669F7" w:rsidRPr="000B363F">
        <w:rPr>
          <w:rFonts w:ascii="Times New Roman" w:hAnsi="Times New Roman"/>
          <w:sz w:val="24"/>
          <w:szCs w:val="24"/>
        </w:rPr>
        <w:t>-к</w:t>
      </w:r>
      <w:r w:rsidRPr="000B363F">
        <w:rPr>
          <w:rFonts w:ascii="Times New Roman" w:hAnsi="Times New Roman"/>
          <w:sz w:val="24"/>
          <w:szCs w:val="24"/>
        </w:rPr>
        <w:t>рупная ситуация уже на всё вместе, уже не капелька, а на объ</w:t>
      </w:r>
      <w:r w:rsidR="00E669F7" w:rsidRPr="000B363F">
        <w:rPr>
          <w:rFonts w:ascii="Times New Roman" w:hAnsi="Times New Roman"/>
          <w:sz w:val="24"/>
          <w:szCs w:val="24"/>
        </w:rPr>
        <w:t>ё</w:t>
      </w:r>
      <w:r w:rsidRPr="000B363F">
        <w:rPr>
          <w:rFonts w:ascii="Times New Roman" w:hAnsi="Times New Roman"/>
          <w:sz w:val="24"/>
          <w:szCs w:val="24"/>
        </w:rPr>
        <w:t xml:space="preserve">м Чаши – </w:t>
      </w:r>
      <w:r w:rsidR="00E669F7" w:rsidRPr="000B363F">
        <w:rPr>
          <w:rFonts w:ascii="Times New Roman" w:hAnsi="Times New Roman"/>
          <w:sz w:val="24"/>
          <w:szCs w:val="24"/>
        </w:rPr>
        <w:t>бух</w:t>
      </w:r>
      <w:r w:rsidRPr="000B363F">
        <w:rPr>
          <w:rFonts w:ascii="Times New Roman" w:hAnsi="Times New Roman"/>
          <w:sz w:val="24"/>
          <w:szCs w:val="24"/>
        </w:rPr>
        <w:t xml:space="preserve"> на тебя!</w:t>
      </w:r>
      <w:proofErr w:type="gramEnd"/>
      <w:r w:rsidRPr="000B363F">
        <w:rPr>
          <w:rFonts w:ascii="Times New Roman" w:hAnsi="Times New Roman"/>
          <w:sz w:val="24"/>
          <w:szCs w:val="24"/>
        </w:rPr>
        <w:t xml:space="preserve"> И ты попал. Просто из-за названи</w:t>
      </w:r>
      <w:r w:rsidR="00E669F7" w:rsidRPr="000B363F">
        <w:rPr>
          <w:rFonts w:ascii="Times New Roman" w:hAnsi="Times New Roman"/>
          <w:sz w:val="24"/>
          <w:szCs w:val="24"/>
        </w:rPr>
        <w:t>й</w:t>
      </w:r>
      <w:r w:rsidRPr="000B363F">
        <w:rPr>
          <w:rFonts w:ascii="Times New Roman" w:hAnsi="Times New Roman"/>
          <w:sz w:val="24"/>
          <w:szCs w:val="24"/>
        </w:rPr>
        <w:t>. А теперь скажите, что это неважно. И там, где ты мог пройти, ты уп</w:t>
      </w:r>
      <w:r w:rsidR="00E669F7" w:rsidRPr="000B363F">
        <w:rPr>
          <w:rFonts w:ascii="Times New Roman" w:hAnsi="Times New Roman"/>
          <w:sz w:val="24"/>
          <w:szCs w:val="24"/>
        </w:rPr>
        <w:t>лы</w:t>
      </w:r>
      <w:r w:rsidRPr="000B363F">
        <w:rPr>
          <w:rFonts w:ascii="Times New Roman" w:hAnsi="Times New Roman"/>
          <w:sz w:val="24"/>
          <w:szCs w:val="24"/>
        </w:rPr>
        <w:t>л, и не понял с чего, и не понял за что. Ответ. От Владыки. Она спросила: «За что это б</w:t>
      </w:r>
      <w:r w:rsidR="00E669F7" w:rsidRPr="000B363F">
        <w:rPr>
          <w:rFonts w:ascii="Times New Roman" w:hAnsi="Times New Roman"/>
          <w:sz w:val="24"/>
          <w:szCs w:val="24"/>
        </w:rPr>
        <w:t>удет</w:t>
      </w:r>
      <w:r w:rsidRPr="000B363F">
        <w:rPr>
          <w:rFonts w:ascii="Times New Roman" w:hAnsi="Times New Roman"/>
          <w:sz w:val="24"/>
          <w:szCs w:val="24"/>
        </w:rPr>
        <w:t>?» Ответ убил</w:t>
      </w:r>
      <w:r w:rsidR="00C34B24" w:rsidRPr="000B363F">
        <w:rPr>
          <w:rFonts w:ascii="Times New Roman" w:hAnsi="Times New Roman"/>
          <w:sz w:val="24"/>
          <w:szCs w:val="24"/>
        </w:rPr>
        <w:t xml:space="preserve"> её</w:t>
      </w:r>
      <w:r w:rsidRPr="000B363F">
        <w:rPr>
          <w:rFonts w:ascii="Times New Roman" w:hAnsi="Times New Roman"/>
          <w:sz w:val="24"/>
          <w:szCs w:val="24"/>
        </w:rPr>
        <w:t xml:space="preserve"> окончательно: «За невнимательность». У Ученика внимание и дисциплина – это два главных качества. «За невнимательность». Ученик не должен себя называть свиньёй. </w:t>
      </w:r>
      <w:r w:rsidR="00C34B24" w:rsidRPr="000B363F">
        <w:rPr>
          <w:rFonts w:ascii="Times New Roman" w:hAnsi="Times New Roman"/>
          <w:sz w:val="24"/>
          <w:szCs w:val="24"/>
        </w:rPr>
        <w:t>И</w:t>
      </w:r>
      <w:r w:rsidRPr="000B363F">
        <w:rPr>
          <w:rFonts w:ascii="Times New Roman" w:hAnsi="Times New Roman"/>
          <w:sz w:val="24"/>
          <w:szCs w:val="24"/>
        </w:rPr>
        <w:t>ли носить свинское. О матерщине не говорю, и так далее. Ладно.</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Те уровни</w:t>
      </w:r>
      <w:r w:rsidR="00C34B24" w:rsidRPr="000B363F">
        <w:rPr>
          <w:rFonts w:ascii="Times New Roman" w:hAnsi="Times New Roman"/>
          <w:sz w:val="24"/>
          <w:szCs w:val="24"/>
        </w:rPr>
        <w:t>,</w:t>
      </w:r>
      <w:r w:rsidRPr="000B363F">
        <w:rPr>
          <w:rFonts w:ascii="Times New Roman" w:hAnsi="Times New Roman"/>
          <w:sz w:val="24"/>
          <w:szCs w:val="24"/>
        </w:rPr>
        <w:t xml:space="preserve"> которые мы на перспективу оставляем. В цивилизованность будущего как-то </w:t>
      </w:r>
      <w:proofErr w:type="spellStart"/>
      <w:r w:rsidRPr="000B363F">
        <w:rPr>
          <w:rFonts w:ascii="Times New Roman" w:hAnsi="Times New Roman"/>
          <w:sz w:val="24"/>
          <w:szCs w:val="24"/>
        </w:rPr>
        <w:t>встроятся</w:t>
      </w:r>
      <w:proofErr w:type="spellEnd"/>
      <w:r w:rsidRPr="000B363F">
        <w:rPr>
          <w:rFonts w:ascii="Times New Roman" w:hAnsi="Times New Roman"/>
          <w:sz w:val="24"/>
          <w:szCs w:val="24"/>
        </w:rPr>
        <w:t xml:space="preserve"> этика и эстетика. Я даже уточнил: «Это ж культура». Отец мне сказал: «Это цивилизованность». Культура уже этим пользуется. Поэтому вот, с десятки до 16-ти, подчёркиваю, семь</w:t>
      </w:r>
      <w:r w:rsidR="00C34B24" w:rsidRPr="000B363F">
        <w:rPr>
          <w:rFonts w:ascii="Times New Roman" w:hAnsi="Times New Roman"/>
          <w:sz w:val="24"/>
          <w:szCs w:val="24"/>
        </w:rPr>
        <w:t>-</w:t>
      </w:r>
      <w:r w:rsidRPr="000B363F">
        <w:rPr>
          <w:rFonts w:ascii="Times New Roman" w:hAnsi="Times New Roman"/>
          <w:sz w:val="24"/>
          <w:szCs w:val="24"/>
        </w:rPr>
        <w:t>восемь</w:t>
      </w:r>
      <w:r w:rsidR="00C34B24" w:rsidRPr="000B363F">
        <w:rPr>
          <w:rFonts w:ascii="Times New Roman" w:hAnsi="Times New Roman"/>
          <w:sz w:val="24"/>
          <w:szCs w:val="24"/>
        </w:rPr>
        <w:t>,</w:t>
      </w:r>
      <w:r w:rsidRPr="000B363F">
        <w:rPr>
          <w:rFonts w:ascii="Times New Roman" w:hAnsi="Times New Roman"/>
          <w:sz w:val="24"/>
          <w:szCs w:val="24"/>
        </w:rPr>
        <w:t xml:space="preserve"> будет этика и эстетика. </w:t>
      </w:r>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Ой, сейчас</w:t>
      </w:r>
      <w:r w:rsidR="00C34B24" w:rsidRPr="000B363F">
        <w:rPr>
          <w:rFonts w:ascii="Times New Roman" w:hAnsi="Times New Roman"/>
          <w:sz w:val="24"/>
          <w:szCs w:val="24"/>
        </w:rPr>
        <w:t xml:space="preserve"> ещё что-то</w:t>
      </w:r>
      <w:r w:rsidRPr="000B363F">
        <w:rPr>
          <w:rFonts w:ascii="Times New Roman" w:hAnsi="Times New Roman"/>
          <w:sz w:val="24"/>
          <w:szCs w:val="24"/>
        </w:rPr>
        <w:t xml:space="preserve"> Отец сказал, я уже </w:t>
      </w:r>
      <w:proofErr w:type="gramStart"/>
      <w:r w:rsidRPr="000B363F">
        <w:rPr>
          <w:rFonts w:ascii="Times New Roman" w:hAnsi="Times New Roman"/>
          <w:sz w:val="24"/>
          <w:szCs w:val="24"/>
        </w:rPr>
        <w:t>выпустил</w:t>
      </w:r>
      <w:proofErr w:type="gramEnd"/>
      <w:r w:rsidRPr="000B363F">
        <w:rPr>
          <w:rFonts w:ascii="Times New Roman" w:hAnsi="Times New Roman"/>
          <w:sz w:val="24"/>
          <w:szCs w:val="24"/>
        </w:rPr>
        <w:t xml:space="preserve">… не помню, извините. </w:t>
      </w:r>
    </w:p>
    <w:p w:rsidR="003F3E64" w:rsidRPr="000B363F" w:rsidRDefault="003F3E64" w:rsidP="003F3E64">
      <w:pPr>
        <w:spacing w:after="0" w:line="240" w:lineRule="auto"/>
        <w:ind w:firstLine="454"/>
        <w:jc w:val="both"/>
        <w:rPr>
          <w:rFonts w:ascii="Times New Roman" w:hAnsi="Times New Roman"/>
          <w:i/>
          <w:sz w:val="24"/>
          <w:szCs w:val="24"/>
        </w:rPr>
      </w:pPr>
      <w:proofErr w:type="gramStart"/>
      <w:r w:rsidRPr="000B363F">
        <w:rPr>
          <w:rFonts w:ascii="Times New Roman" w:hAnsi="Times New Roman"/>
          <w:i/>
          <w:sz w:val="24"/>
          <w:szCs w:val="24"/>
        </w:rPr>
        <w:t>(Из зала:</w:t>
      </w:r>
      <w:proofErr w:type="gramEnd"/>
      <w:r w:rsidRPr="000B363F">
        <w:rPr>
          <w:rFonts w:ascii="Times New Roman" w:hAnsi="Times New Roman"/>
          <w:i/>
          <w:sz w:val="24"/>
          <w:szCs w:val="24"/>
        </w:rPr>
        <w:t xml:space="preserve"> – </w:t>
      </w:r>
      <w:proofErr w:type="gramStart"/>
      <w:r w:rsidRPr="000B363F">
        <w:rPr>
          <w:rFonts w:ascii="Times New Roman" w:hAnsi="Times New Roman"/>
          <w:i/>
          <w:sz w:val="24"/>
          <w:szCs w:val="24"/>
        </w:rPr>
        <w:t>Творчество)</w:t>
      </w:r>
      <w:proofErr w:type="gramEnd"/>
    </w:p>
    <w:p w:rsidR="003F3E64" w:rsidRPr="000B363F"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 xml:space="preserve">Творчество, это всё процессы. Понимаете, здесь важно не процессы, </w:t>
      </w:r>
      <w:r w:rsidR="00C34B24" w:rsidRPr="000B363F">
        <w:rPr>
          <w:rFonts w:ascii="Times New Roman" w:hAnsi="Times New Roman"/>
          <w:sz w:val="24"/>
          <w:szCs w:val="24"/>
        </w:rPr>
        <w:t>а формы организации жизни. Форма нужна</w:t>
      </w:r>
      <w:r w:rsidRPr="000B363F">
        <w:rPr>
          <w:rFonts w:ascii="Times New Roman" w:hAnsi="Times New Roman"/>
          <w:sz w:val="24"/>
          <w:szCs w:val="24"/>
        </w:rPr>
        <w:t>. Образование – это форма организации жизни. Этика – это форма организации жизни. Эстетика – это форма организации жизни. А Творчество – это процесс, который можно при</w:t>
      </w:r>
      <w:r w:rsidR="00C34B24" w:rsidRPr="000B363F">
        <w:rPr>
          <w:rFonts w:ascii="Times New Roman" w:hAnsi="Times New Roman"/>
          <w:sz w:val="24"/>
          <w:szCs w:val="24"/>
        </w:rPr>
        <w:t>мени</w:t>
      </w:r>
      <w:r w:rsidRPr="000B363F">
        <w:rPr>
          <w:rFonts w:ascii="Times New Roman" w:hAnsi="Times New Roman"/>
          <w:sz w:val="24"/>
          <w:szCs w:val="24"/>
        </w:rPr>
        <w:t xml:space="preserve">ть в любой форме организации жизни. Понимаете? То есть, мы не должны сюда ставить процессы. Там, что можно применить везде. Но нам нужны чёткие формы организации цивилизованности </w:t>
      </w:r>
      <w:r w:rsidR="00C34B24" w:rsidRPr="000B363F">
        <w:rPr>
          <w:rFonts w:ascii="Times New Roman" w:hAnsi="Times New Roman"/>
          <w:sz w:val="24"/>
          <w:szCs w:val="24"/>
        </w:rPr>
        <w:t xml:space="preserve">и </w:t>
      </w:r>
      <w:r w:rsidRPr="000B363F">
        <w:rPr>
          <w:rFonts w:ascii="Times New Roman" w:hAnsi="Times New Roman"/>
          <w:sz w:val="24"/>
          <w:szCs w:val="24"/>
        </w:rPr>
        <w:t xml:space="preserve">жизненного пространства. </w:t>
      </w:r>
    </w:p>
    <w:p w:rsidR="003F3E64" w:rsidRDefault="003F3E64" w:rsidP="003F3E64">
      <w:pPr>
        <w:spacing w:after="0" w:line="240" w:lineRule="auto"/>
        <w:ind w:firstLine="454"/>
        <w:jc w:val="both"/>
        <w:rPr>
          <w:rFonts w:ascii="Times New Roman" w:hAnsi="Times New Roman"/>
          <w:sz w:val="24"/>
          <w:szCs w:val="24"/>
        </w:rPr>
      </w:pPr>
      <w:r w:rsidRPr="000B363F">
        <w:rPr>
          <w:rFonts w:ascii="Times New Roman" w:hAnsi="Times New Roman"/>
          <w:sz w:val="24"/>
          <w:szCs w:val="24"/>
        </w:rPr>
        <w:t>Давайте сейчас сделаем практику, если вспомню, скажу третье. Отец сказал</w:t>
      </w:r>
      <w:r w:rsidR="00C34B24" w:rsidRPr="000B363F">
        <w:rPr>
          <w:rFonts w:ascii="Times New Roman" w:hAnsi="Times New Roman"/>
          <w:sz w:val="24"/>
          <w:szCs w:val="24"/>
        </w:rPr>
        <w:t>, ещё что-то</w:t>
      </w:r>
      <w:r w:rsidRPr="000B363F">
        <w:rPr>
          <w:rFonts w:ascii="Times New Roman" w:hAnsi="Times New Roman"/>
          <w:sz w:val="24"/>
          <w:szCs w:val="24"/>
        </w:rPr>
        <w:t xml:space="preserve"> третье… забыл. Вернее, оно в памяти крутится, выразить не могу. Может быть, ситуация не та. Практика. Мы стяжаем на эту цельную цивилизованность отстройку ваших Посвящений и Статусов, которые вырастут качественно и компетентно у каждого из вас. Там, в зале у Отца так было всё понятно, сейчас вспоминаю</w:t>
      </w:r>
      <w:r w:rsidR="00C34B24" w:rsidRPr="000B363F">
        <w:rPr>
          <w:rFonts w:ascii="Times New Roman" w:hAnsi="Times New Roman"/>
          <w:sz w:val="24"/>
          <w:szCs w:val="24"/>
        </w:rPr>
        <w:t>,</w:t>
      </w:r>
      <w:r w:rsidRPr="000B363F">
        <w:rPr>
          <w:rFonts w:ascii="Times New Roman" w:hAnsi="Times New Roman"/>
          <w:sz w:val="24"/>
          <w:szCs w:val="24"/>
        </w:rPr>
        <w:t xml:space="preserve"> я прямо вижу, что Отец сказал, я словом </w:t>
      </w:r>
      <w:r w:rsidR="00C34B24" w:rsidRPr="000B363F">
        <w:rPr>
          <w:rFonts w:ascii="Times New Roman" w:hAnsi="Times New Roman"/>
          <w:sz w:val="24"/>
          <w:szCs w:val="24"/>
        </w:rPr>
        <w:t xml:space="preserve">это </w:t>
      </w:r>
      <w:r w:rsidRPr="000B363F">
        <w:rPr>
          <w:rFonts w:ascii="Times New Roman" w:hAnsi="Times New Roman"/>
          <w:sz w:val="24"/>
          <w:szCs w:val="24"/>
        </w:rPr>
        <w:t>не могу выразить</w:t>
      </w:r>
      <w:r w:rsidR="00C34B24" w:rsidRPr="000B363F">
        <w:rPr>
          <w:rFonts w:ascii="Times New Roman" w:hAnsi="Times New Roman"/>
          <w:sz w:val="24"/>
          <w:szCs w:val="24"/>
        </w:rPr>
        <w:t>, а? Вообще класс</w:t>
      </w:r>
      <w:r w:rsidRPr="000B363F">
        <w:rPr>
          <w:rFonts w:ascii="Times New Roman" w:hAnsi="Times New Roman"/>
          <w:sz w:val="24"/>
          <w:szCs w:val="24"/>
        </w:rPr>
        <w:t>. Практика. Не</w:t>
      </w:r>
      <w:r w:rsidR="00C34B24" w:rsidRPr="000B363F">
        <w:rPr>
          <w:rFonts w:ascii="Times New Roman" w:hAnsi="Times New Roman"/>
          <w:sz w:val="24"/>
          <w:szCs w:val="24"/>
        </w:rPr>
        <w:t>-</w:t>
      </w:r>
      <w:r w:rsidRPr="000B363F">
        <w:rPr>
          <w:rFonts w:ascii="Times New Roman" w:hAnsi="Times New Roman"/>
          <w:sz w:val="24"/>
          <w:szCs w:val="24"/>
        </w:rPr>
        <w:t>не</w:t>
      </w:r>
      <w:r w:rsidR="00C34B24" w:rsidRPr="000B363F">
        <w:rPr>
          <w:rFonts w:ascii="Times New Roman" w:hAnsi="Times New Roman"/>
          <w:sz w:val="24"/>
          <w:szCs w:val="24"/>
        </w:rPr>
        <w:t>-</w:t>
      </w:r>
      <w:r w:rsidRPr="000B363F">
        <w:rPr>
          <w:rFonts w:ascii="Times New Roman" w:hAnsi="Times New Roman"/>
          <w:sz w:val="24"/>
          <w:szCs w:val="24"/>
        </w:rPr>
        <w:t>не, это не вопрос</w:t>
      </w:r>
      <w:r w:rsidR="00C34B24" w:rsidRPr="000B363F">
        <w:rPr>
          <w:rFonts w:ascii="Times New Roman" w:hAnsi="Times New Roman"/>
          <w:sz w:val="24"/>
          <w:szCs w:val="24"/>
        </w:rPr>
        <w:t>ы</w:t>
      </w:r>
      <w:r w:rsidRPr="000B363F">
        <w:rPr>
          <w:rFonts w:ascii="Times New Roman" w:hAnsi="Times New Roman"/>
          <w:sz w:val="24"/>
          <w:szCs w:val="24"/>
        </w:rPr>
        <w:t xml:space="preserve"> моей памяти. Вопрос в том, что мы преодолеваем. Цивилизованность. Мы пережигаем много чего. Полезного. </w:t>
      </w:r>
    </w:p>
    <w:p w:rsidR="002C2D7A" w:rsidRPr="000B363F" w:rsidRDefault="002C2D7A" w:rsidP="003F3E64">
      <w:pPr>
        <w:spacing w:after="0" w:line="240" w:lineRule="auto"/>
        <w:ind w:firstLine="454"/>
        <w:jc w:val="both"/>
        <w:rPr>
          <w:rFonts w:ascii="Times New Roman" w:hAnsi="Times New Roman"/>
          <w:sz w:val="24"/>
          <w:szCs w:val="24"/>
        </w:rPr>
      </w:pPr>
    </w:p>
    <w:p w:rsidR="002C2D7A" w:rsidRDefault="003F3E64" w:rsidP="002C2D7A">
      <w:pPr>
        <w:pStyle w:val="0"/>
        <w:spacing w:before="0" w:after="0"/>
        <w:jc w:val="center"/>
      </w:pPr>
      <w:bookmarkStart w:id="14" w:name="_Toc451784892"/>
      <w:r w:rsidRPr="000B363F">
        <w:t>Практика 2.</w:t>
      </w:r>
    </w:p>
    <w:p w:rsidR="003F3E64" w:rsidRPr="000B363F" w:rsidRDefault="003F3E64" w:rsidP="002C2D7A">
      <w:pPr>
        <w:pStyle w:val="0"/>
        <w:spacing w:before="0" w:after="0"/>
        <w:jc w:val="center"/>
      </w:pPr>
      <w:r w:rsidRPr="000B363F">
        <w:t xml:space="preserve"> Преображение Посвящений, Статусов и Основ явлением нового </w:t>
      </w:r>
      <w:proofErr w:type="spellStart"/>
      <w:r w:rsidRPr="000B363F">
        <w:t>Цивилизационного</w:t>
      </w:r>
      <w:proofErr w:type="spellEnd"/>
      <w:r w:rsidRPr="000B363F">
        <w:t xml:space="preserve"> Синтеза метагалактической цивилизованности цельно</w:t>
      </w:r>
      <w:bookmarkEnd w:id="14"/>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Мы возжигаемся всем </w:t>
      </w:r>
      <w:r w:rsidR="00C34B24" w:rsidRPr="002C2D7A">
        <w:rPr>
          <w:rFonts w:ascii="Times New Roman" w:hAnsi="Times New Roman"/>
          <w:i/>
          <w:sz w:val="24"/>
          <w:szCs w:val="24"/>
        </w:rPr>
        <w:t>С</w:t>
      </w:r>
      <w:r w:rsidRPr="002C2D7A">
        <w:rPr>
          <w:rFonts w:ascii="Times New Roman" w:hAnsi="Times New Roman"/>
          <w:i/>
          <w:sz w:val="24"/>
          <w:szCs w:val="24"/>
        </w:rPr>
        <w:t xml:space="preserve">интезом каждого из нас. Синтезируемся с Изначальными Владыками Кут </w:t>
      </w:r>
      <w:proofErr w:type="spellStart"/>
      <w:r w:rsidRPr="002C2D7A">
        <w:rPr>
          <w:rFonts w:ascii="Times New Roman" w:hAnsi="Times New Roman"/>
          <w:i/>
          <w:sz w:val="24"/>
          <w:szCs w:val="24"/>
        </w:rPr>
        <w:t>Хуми</w:t>
      </w:r>
      <w:proofErr w:type="spellEnd"/>
      <w:r w:rsidRPr="002C2D7A">
        <w:rPr>
          <w:rFonts w:ascii="Times New Roman" w:hAnsi="Times New Roman"/>
          <w:i/>
          <w:sz w:val="24"/>
          <w:szCs w:val="24"/>
        </w:rPr>
        <w:t xml:space="preserve"> </w:t>
      </w:r>
      <w:proofErr w:type="spellStart"/>
      <w:r w:rsidRPr="002C2D7A">
        <w:rPr>
          <w:rFonts w:ascii="Times New Roman" w:hAnsi="Times New Roman"/>
          <w:i/>
          <w:sz w:val="24"/>
          <w:szCs w:val="24"/>
        </w:rPr>
        <w:t>Фаинь</w:t>
      </w:r>
      <w:proofErr w:type="spellEnd"/>
      <w:r w:rsidRPr="002C2D7A">
        <w:rPr>
          <w:rFonts w:ascii="Times New Roman" w:hAnsi="Times New Roman"/>
          <w:i/>
          <w:sz w:val="24"/>
          <w:szCs w:val="24"/>
        </w:rPr>
        <w:t xml:space="preserve">. Переходим в зал Ипостаси Синтеза ИДИВО 192-х Изначально явленно. Развёртываемся пред Изначальными Владыками Кут </w:t>
      </w:r>
      <w:proofErr w:type="spellStart"/>
      <w:r w:rsidRPr="002C2D7A">
        <w:rPr>
          <w:rFonts w:ascii="Times New Roman" w:hAnsi="Times New Roman"/>
          <w:i/>
          <w:sz w:val="24"/>
          <w:szCs w:val="24"/>
        </w:rPr>
        <w:t>Хуми</w:t>
      </w:r>
      <w:proofErr w:type="spellEnd"/>
      <w:r w:rsidRPr="002C2D7A">
        <w:rPr>
          <w:rFonts w:ascii="Times New Roman" w:hAnsi="Times New Roman"/>
          <w:i/>
          <w:sz w:val="24"/>
          <w:szCs w:val="24"/>
        </w:rPr>
        <w:t xml:space="preserve"> </w:t>
      </w:r>
      <w:proofErr w:type="spellStart"/>
      <w:r w:rsidRPr="002C2D7A">
        <w:rPr>
          <w:rFonts w:ascii="Times New Roman" w:hAnsi="Times New Roman"/>
          <w:i/>
          <w:sz w:val="24"/>
          <w:szCs w:val="24"/>
        </w:rPr>
        <w:t>Фаинь</w:t>
      </w:r>
      <w:proofErr w:type="spellEnd"/>
      <w:r w:rsidRPr="002C2D7A">
        <w:rPr>
          <w:rFonts w:ascii="Times New Roman" w:hAnsi="Times New Roman"/>
          <w:i/>
          <w:sz w:val="24"/>
          <w:szCs w:val="24"/>
        </w:rPr>
        <w:t xml:space="preserve"> Ипостасями 14-го Синтеза в форме. Синтезируясь с </w:t>
      </w:r>
      <w:proofErr w:type="spellStart"/>
      <w:r w:rsidRPr="002C2D7A">
        <w:rPr>
          <w:rFonts w:ascii="Times New Roman" w:hAnsi="Times New Roman"/>
          <w:i/>
          <w:sz w:val="24"/>
          <w:szCs w:val="24"/>
        </w:rPr>
        <w:t>Хум</w:t>
      </w:r>
      <w:proofErr w:type="spellEnd"/>
      <w:r w:rsidRPr="002C2D7A">
        <w:rPr>
          <w:rFonts w:ascii="Times New Roman" w:hAnsi="Times New Roman"/>
          <w:i/>
          <w:sz w:val="24"/>
          <w:szCs w:val="24"/>
        </w:rPr>
        <w:t xml:space="preserve"> Изначальных Владык, стяжаем и возжигаемся Цельным Синтезом Изначально Вышестоящего Отца</w:t>
      </w:r>
      <w:r w:rsidR="00C34B24" w:rsidRPr="002C2D7A">
        <w:rPr>
          <w:rFonts w:ascii="Times New Roman" w:hAnsi="Times New Roman"/>
          <w:i/>
          <w:sz w:val="24"/>
          <w:szCs w:val="24"/>
        </w:rPr>
        <w:t>,</w:t>
      </w:r>
      <w:r w:rsidRPr="002C2D7A">
        <w:rPr>
          <w:rFonts w:ascii="Times New Roman" w:hAnsi="Times New Roman"/>
          <w:i/>
          <w:sz w:val="24"/>
          <w:szCs w:val="24"/>
        </w:rPr>
        <w:t xml:space="preserve"> прося преобразить каждого из нас и синтез нас на коррекцию на</w:t>
      </w:r>
      <w:r w:rsidR="00C34B24" w:rsidRPr="002C2D7A">
        <w:rPr>
          <w:rFonts w:ascii="Times New Roman" w:hAnsi="Times New Roman"/>
          <w:i/>
          <w:sz w:val="24"/>
          <w:szCs w:val="24"/>
        </w:rPr>
        <w:t>ш</w:t>
      </w:r>
      <w:r w:rsidRPr="002C2D7A">
        <w:rPr>
          <w:rFonts w:ascii="Times New Roman" w:hAnsi="Times New Roman"/>
          <w:i/>
          <w:sz w:val="24"/>
          <w:szCs w:val="24"/>
        </w:rPr>
        <w:t xml:space="preserve">их Посвящений, Статусов и Основ явлением нового </w:t>
      </w:r>
      <w:proofErr w:type="spellStart"/>
      <w:r w:rsidRPr="002C2D7A">
        <w:rPr>
          <w:rFonts w:ascii="Times New Roman" w:hAnsi="Times New Roman"/>
          <w:i/>
          <w:sz w:val="24"/>
          <w:szCs w:val="24"/>
        </w:rPr>
        <w:t>Цивилизационного</w:t>
      </w:r>
      <w:proofErr w:type="spellEnd"/>
      <w:r w:rsidRPr="002C2D7A">
        <w:rPr>
          <w:rFonts w:ascii="Times New Roman" w:hAnsi="Times New Roman"/>
          <w:i/>
          <w:sz w:val="24"/>
          <w:szCs w:val="24"/>
        </w:rPr>
        <w:t xml:space="preserve"> Синтеза метагалактической цивилизованности цельно каждым из нас.</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А теперь вот просто замрите пред Владыками и физически, и в зале, </w:t>
      </w:r>
      <w:proofErr w:type="spellStart"/>
      <w:r w:rsidRPr="002C2D7A">
        <w:rPr>
          <w:rFonts w:ascii="Times New Roman" w:hAnsi="Times New Roman"/>
          <w:i/>
          <w:sz w:val="24"/>
          <w:szCs w:val="24"/>
        </w:rPr>
        <w:t>поощущайте</w:t>
      </w:r>
      <w:proofErr w:type="spellEnd"/>
      <w:r w:rsidRPr="002C2D7A">
        <w:rPr>
          <w:rFonts w:ascii="Times New Roman" w:hAnsi="Times New Roman"/>
          <w:i/>
          <w:sz w:val="24"/>
          <w:szCs w:val="24"/>
        </w:rPr>
        <w:t xml:space="preserve">, как вы по-другому и в другом состоянии стоите после предыдущего стяжания. Самое простое: стало легче или проще и одновременно насыщеннее. Вот проживание тем, что вы стоите. Это по сканеру группы, как лично у вас, смотрите. Вот мы просто сейчас стоим в другом состоянии пред Владыкой, найдите его. Вот это ваша реальная Цивилизованность, ощущение её.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Далее мы синтезируемся с Изначально Вышестоящим Отцом. Переходим в Зал Изначально Вышестоящего Отца 256-ти Изначальный явлено. Развёртываемся пред Изначально Вышестоящим Отцом Ипостасями 14-го Синтеза в форме. Синтезируемся с </w:t>
      </w:r>
      <w:proofErr w:type="spellStart"/>
      <w:r w:rsidRPr="002C2D7A">
        <w:rPr>
          <w:rFonts w:ascii="Times New Roman" w:hAnsi="Times New Roman"/>
          <w:i/>
          <w:sz w:val="24"/>
          <w:szCs w:val="24"/>
        </w:rPr>
        <w:t>Хум</w:t>
      </w:r>
      <w:proofErr w:type="spellEnd"/>
      <w:r w:rsidRPr="002C2D7A">
        <w:rPr>
          <w:rFonts w:ascii="Times New Roman" w:hAnsi="Times New Roman"/>
          <w:i/>
          <w:sz w:val="24"/>
          <w:szCs w:val="24"/>
        </w:rPr>
        <w:t xml:space="preserve"> Изначально Вышестоящего Отца, стяжаем три Синтеза Изначально Вышестоящего Отца, прося преобразить каждого из нас и синтез нас на явление новой Цивилизованности Посвящениями каждого из нас, Статусами каждого из нас и Основами каждого из нас физически собою.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И возжигаясь этим, преображаясь этим, мы синтезируемся с Изначально Вышестоящим Отцом и стяжаем коррекцию синтеза всех Посвящений и каждого Посвящения в отдельности каждого из нас на новый уровень метагалактической Цивилизованности каждым из нас и синтезом нас собою. И синтезируясь с Посвящениями Изначально Вышестоящего Отца, стяжаем преображение Посвящений каждого из нас и возжигаемся ими. На вершине лба каждого из нас развёрнут специальный Свет и концентрация Синтеза Посвящений. Проживите их физически. Полностью ощущается.</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Синтезируемся с Изначально Вышестоящим Отцом, стяжаем преображение Статусов каждого из нас новым уровнем цельной Цивилизованности, цельной метагалактической Цивилизованности. И возжигаясь цельностью метагалактической Цивилизованности</w:t>
      </w:r>
      <w:r w:rsidR="00C34B24" w:rsidRPr="002C2D7A">
        <w:rPr>
          <w:rFonts w:ascii="Times New Roman" w:hAnsi="Times New Roman"/>
          <w:i/>
          <w:sz w:val="24"/>
          <w:szCs w:val="24"/>
        </w:rPr>
        <w:t>,</w:t>
      </w:r>
      <w:r w:rsidRPr="002C2D7A">
        <w:rPr>
          <w:rFonts w:ascii="Times New Roman" w:hAnsi="Times New Roman"/>
          <w:i/>
          <w:sz w:val="24"/>
          <w:szCs w:val="24"/>
        </w:rPr>
        <w:t xml:space="preserve"> синтезируемся со Статусами Изначально Вышестоящего Отца Статусами каждого из нас. И стяжая преображение их, преображаемся Статусами каждого из нас новым уровнем Цивилизованности собою. И преображаемся этим.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И синтезируясь с Изначально Вышестоящим Отцом, стяжаем преображение Основ каждого из нас новым уровнем цельной метагалактической Цивилизованности каждым из нас. И синтезируясь с Основами Изначально Вышестоящего Отца, стяжаем преображение Основ каждого из нас и синтеза нас собою.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И синтезируясь с </w:t>
      </w:r>
      <w:proofErr w:type="spellStart"/>
      <w:r w:rsidRPr="002C2D7A">
        <w:rPr>
          <w:rFonts w:ascii="Times New Roman" w:hAnsi="Times New Roman"/>
          <w:i/>
          <w:sz w:val="24"/>
          <w:szCs w:val="24"/>
        </w:rPr>
        <w:t>Хум</w:t>
      </w:r>
      <w:proofErr w:type="spellEnd"/>
      <w:r w:rsidRPr="002C2D7A">
        <w:rPr>
          <w:rFonts w:ascii="Times New Roman" w:hAnsi="Times New Roman"/>
          <w:i/>
          <w:sz w:val="24"/>
          <w:szCs w:val="24"/>
        </w:rPr>
        <w:t xml:space="preserve"> Изначально Вышестоящего Отца, стяжаем Синтез Изначально Вышестоящего Отца, прося преобразить каждого из нас и синтез нас в целом. И возжигаясь Синтезом Изначально Вышестоящего Отца, преображаемся им.</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Проживите одновременную фиксацию Посвящений на лоб</w:t>
      </w:r>
      <w:r w:rsidR="0009435E" w:rsidRPr="002C2D7A">
        <w:rPr>
          <w:rFonts w:ascii="Times New Roman" w:hAnsi="Times New Roman"/>
          <w:i/>
          <w:sz w:val="24"/>
          <w:szCs w:val="24"/>
        </w:rPr>
        <w:t>;</w:t>
      </w:r>
      <w:r w:rsidRPr="002C2D7A">
        <w:rPr>
          <w:rFonts w:ascii="Times New Roman" w:hAnsi="Times New Roman"/>
          <w:i/>
          <w:sz w:val="24"/>
          <w:szCs w:val="24"/>
        </w:rPr>
        <w:t xml:space="preserve"> Статусов в центре груди, по телу</w:t>
      </w:r>
      <w:r w:rsidR="0009435E" w:rsidRPr="002C2D7A">
        <w:rPr>
          <w:rFonts w:ascii="Times New Roman" w:hAnsi="Times New Roman"/>
          <w:i/>
          <w:sz w:val="24"/>
          <w:szCs w:val="24"/>
        </w:rPr>
        <w:t>,</w:t>
      </w:r>
      <w:r w:rsidRPr="002C2D7A">
        <w:rPr>
          <w:rFonts w:ascii="Times New Roman" w:hAnsi="Times New Roman"/>
          <w:i/>
          <w:sz w:val="24"/>
          <w:szCs w:val="24"/>
        </w:rPr>
        <w:t xml:space="preserve"> плечи, руки</w:t>
      </w:r>
      <w:r w:rsidR="0009435E" w:rsidRPr="002C2D7A">
        <w:rPr>
          <w:rFonts w:ascii="Times New Roman" w:hAnsi="Times New Roman"/>
          <w:i/>
          <w:sz w:val="24"/>
          <w:szCs w:val="24"/>
        </w:rPr>
        <w:t>;</w:t>
      </w:r>
      <w:r w:rsidRPr="002C2D7A">
        <w:rPr>
          <w:rFonts w:ascii="Times New Roman" w:hAnsi="Times New Roman"/>
          <w:i/>
          <w:sz w:val="24"/>
          <w:szCs w:val="24"/>
        </w:rPr>
        <w:t xml:space="preserve"> и Основ каждого из нас – это стопы и состояние вокруг тела. Лоб, центр груди, стопы – это как минимум. Все три места должны сейчас чувствоваться и гореть. Это хорошее проживание.</w:t>
      </w:r>
    </w:p>
    <w:p w:rsid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 xml:space="preserve">И мы возвращаемся в физическое присутствие в новом явлении каждого из нас. Развёртываемся физически собою и </w:t>
      </w:r>
      <w:proofErr w:type="spellStart"/>
      <w:r w:rsidRPr="002C2D7A">
        <w:rPr>
          <w:rFonts w:ascii="Times New Roman" w:hAnsi="Times New Roman"/>
          <w:i/>
          <w:sz w:val="24"/>
          <w:szCs w:val="24"/>
        </w:rPr>
        <w:t>эманируем</w:t>
      </w:r>
      <w:proofErr w:type="spellEnd"/>
      <w:r w:rsidRPr="002C2D7A">
        <w:rPr>
          <w:rFonts w:ascii="Times New Roman" w:hAnsi="Times New Roman"/>
          <w:i/>
          <w:sz w:val="24"/>
          <w:szCs w:val="24"/>
        </w:rPr>
        <w:t xml:space="preserve"> всё стяжённое и возожжённое в ИДИВО, в подразделение Иерархии ИДИВО Санкт-Петербург, во все подразделения ИДИВО и филиалы участников данной практики, и ИДИВО каждого из нас. </w:t>
      </w:r>
    </w:p>
    <w:p w:rsidR="003F3E64" w:rsidRPr="002C2D7A" w:rsidRDefault="003F3E64" w:rsidP="003F3E64">
      <w:pPr>
        <w:spacing w:after="0" w:line="240" w:lineRule="auto"/>
        <w:ind w:firstLine="454"/>
        <w:jc w:val="both"/>
        <w:rPr>
          <w:rFonts w:ascii="Times New Roman" w:hAnsi="Times New Roman"/>
          <w:i/>
          <w:sz w:val="24"/>
          <w:szCs w:val="24"/>
        </w:rPr>
      </w:pPr>
      <w:r w:rsidRPr="002C2D7A">
        <w:rPr>
          <w:rFonts w:ascii="Times New Roman" w:hAnsi="Times New Roman"/>
          <w:i/>
          <w:sz w:val="24"/>
          <w:szCs w:val="24"/>
        </w:rPr>
        <w:t>И выходим их практики.</w:t>
      </w:r>
      <w:r w:rsidR="002C2D7A">
        <w:rPr>
          <w:rFonts w:ascii="Times New Roman" w:hAnsi="Times New Roman"/>
          <w:i/>
          <w:sz w:val="24"/>
          <w:szCs w:val="24"/>
        </w:rPr>
        <w:t xml:space="preserve"> </w:t>
      </w:r>
      <w:r w:rsidRPr="002C2D7A">
        <w:rPr>
          <w:rFonts w:ascii="Times New Roman" w:hAnsi="Times New Roman"/>
          <w:i/>
          <w:sz w:val="24"/>
          <w:szCs w:val="24"/>
        </w:rPr>
        <w:t>Аминь.</w:t>
      </w:r>
    </w:p>
    <w:p w:rsidR="003F3E64" w:rsidRPr="000B363F" w:rsidRDefault="003F3E64" w:rsidP="003F3E64">
      <w:pPr>
        <w:spacing w:after="0" w:line="240" w:lineRule="auto"/>
        <w:ind w:firstLine="454"/>
        <w:jc w:val="both"/>
        <w:rPr>
          <w:rFonts w:ascii="Times New Roman" w:hAnsi="Times New Roman"/>
          <w:sz w:val="24"/>
          <w:szCs w:val="24"/>
        </w:rPr>
      </w:pPr>
    </w:p>
    <w:sectPr w:rsidR="003F3E64" w:rsidRPr="000B363F" w:rsidSect="00457767">
      <w:headerReference w:type="default" r:id="rId8"/>
      <w:footerReference w:type="default" r:id="rId9"/>
      <w:pgSz w:w="11907" w:h="16839" w:code="9"/>
      <w:pgMar w:top="567" w:right="595" w:bottom="567" w:left="709" w:header="454" w:footer="2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0CD" w:rsidRDefault="00CF60CD" w:rsidP="00E21AF3">
      <w:pPr>
        <w:spacing w:after="0" w:line="240" w:lineRule="auto"/>
      </w:pPr>
      <w:r>
        <w:separator/>
      </w:r>
    </w:p>
  </w:endnote>
  <w:endnote w:type="continuationSeparator" w:id="0">
    <w:p w:rsidR="00CF60CD" w:rsidRDefault="00CF60CD" w:rsidP="00E21A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0E" w:rsidRPr="00FD536F" w:rsidRDefault="00636DA0"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0063230E"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DB1FF7">
      <w:rPr>
        <w:rFonts w:ascii="Times New Roman" w:hAnsi="Times New Roman"/>
        <w:noProof/>
        <w:sz w:val="16"/>
        <w:szCs w:val="16"/>
      </w:rPr>
      <w:t>30</w:t>
    </w:r>
    <w:r w:rsidRPr="00FD536F">
      <w:rPr>
        <w:rFonts w:ascii="Times New Roman" w:hAnsi="Times New Roman"/>
        <w:sz w:val="16"/>
        <w:szCs w:val="16"/>
      </w:rPr>
      <w:fldChar w:fldCharType="end"/>
    </w:r>
  </w:p>
  <w:p w:rsidR="0063230E" w:rsidRDefault="0063230E" w:rsidP="007B0977">
    <w:pPr>
      <w:pStyle w:val="a6"/>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0CD" w:rsidRDefault="00CF60CD" w:rsidP="00E21AF3">
      <w:pPr>
        <w:spacing w:after="0" w:line="240" w:lineRule="auto"/>
      </w:pPr>
      <w:r>
        <w:separator/>
      </w:r>
    </w:p>
  </w:footnote>
  <w:footnote w:type="continuationSeparator" w:id="0">
    <w:p w:rsidR="00CF60CD" w:rsidRDefault="00CF60CD" w:rsidP="00E21A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30E" w:rsidRDefault="0063230E" w:rsidP="00F47AF5">
    <w:pPr>
      <w:pStyle w:val="a4"/>
      <w:spacing w:after="120"/>
      <w:jc w:val="center"/>
      <w:rPr>
        <w:rFonts w:ascii="Times New Roman" w:hAnsi="Times New Roman"/>
        <w:sz w:val="20"/>
      </w:rPr>
    </w:pPr>
    <w:r>
      <w:rPr>
        <w:rFonts w:ascii="Times New Roman" w:hAnsi="Times New Roman"/>
        <w:sz w:val="20"/>
      </w:rPr>
      <w:t xml:space="preserve">14 Цельный Синтез ИВО, 19-20 декабря </w:t>
    </w:r>
    <w:r w:rsidRPr="00DA7D78">
      <w:rPr>
        <w:rFonts w:ascii="Times New Roman" w:hAnsi="Times New Roman"/>
        <w:sz w:val="20"/>
      </w:rPr>
      <w:t xml:space="preserve">2015, </w:t>
    </w:r>
    <w:r>
      <w:rPr>
        <w:rFonts w:ascii="Times New Roman" w:hAnsi="Times New Roman"/>
        <w:sz w:val="20"/>
      </w:rPr>
      <w:t>ИИ</w:t>
    </w:r>
    <w:r w:rsidRPr="00DA7D78">
      <w:rPr>
        <w:rFonts w:ascii="Times New Roman" w:hAnsi="Times New Roman"/>
        <w:sz w:val="20"/>
      </w:rPr>
      <w:t>ДИВО 191</w:t>
    </w:r>
    <w:r>
      <w:rPr>
        <w:rFonts w:ascii="Times New Roman" w:hAnsi="Times New Roman"/>
        <w:sz w:val="20"/>
      </w:rPr>
      <w:t>И</w:t>
    </w:r>
    <w:r w:rsidRPr="00DA7D78">
      <w:rPr>
        <w:rFonts w:ascii="Times New Roman" w:hAnsi="Times New Roman"/>
        <w:sz w:val="20"/>
      </w:rPr>
      <w:t>, Санкт-Петербург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7">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95C1F03"/>
    <w:multiLevelType w:val="hybridMultilevel"/>
    <w:tmpl w:val="D87ED9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9071C59"/>
    <w:multiLevelType w:val="hybridMultilevel"/>
    <w:tmpl w:val="838284B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2">
    <w:nsid w:val="3AAD400E"/>
    <w:multiLevelType w:val="hybridMultilevel"/>
    <w:tmpl w:val="50403D5E"/>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
    <w:nsid w:val="3B377A44"/>
    <w:multiLevelType w:val="hybridMultilevel"/>
    <w:tmpl w:val="94F4BE98"/>
    <w:lvl w:ilvl="0" w:tplc="0419000F">
      <w:start w:val="1"/>
      <w:numFmt w:val="decimal"/>
      <w:lvlText w:val="%1."/>
      <w:lvlJc w:val="left"/>
      <w:pPr>
        <w:ind w:left="1174" w:hanging="360"/>
      </w:pPr>
      <w:rPr>
        <w:rFont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1"/>
  </w:num>
  <w:num w:numId="3">
    <w:abstractNumId w:val="16"/>
  </w:num>
  <w:num w:numId="4">
    <w:abstractNumId w:val="9"/>
  </w:num>
  <w:num w:numId="5">
    <w:abstractNumId w:val="14"/>
  </w:num>
  <w:num w:numId="6">
    <w:abstractNumId w:val="6"/>
  </w:num>
  <w:num w:numId="7">
    <w:abstractNumId w:val="7"/>
  </w:num>
  <w:num w:numId="8">
    <w:abstractNumId w:val="2"/>
  </w:num>
  <w:num w:numId="9">
    <w:abstractNumId w:val="3"/>
  </w:num>
  <w:num w:numId="10">
    <w:abstractNumId w:val="4"/>
  </w:num>
  <w:num w:numId="11">
    <w:abstractNumId w:val="0"/>
  </w:num>
  <w:num w:numId="12">
    <w:abstractNumId w:val="15"/>
  </w:num>
  <w:num w:numId="13">
    <w:abstractNumId w:val="5"/>
  </w:num>
  <w:num w:numId="14">
    <w:abstractNumId w:val="8"/>
  </w:num>
  <w:num w:numId="15">
    <w:abstractNumId w:val="13"/>
  </w:num>
  <w:num w:numId="16">
    <w:abstractNumId w:val="10"/>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savePreviewPicture/>
  <w:hdrShapeDefaults>
    <o:shapedefaults v:ext="edit" spidmax="8194"/>
  </w:hdrShapeDefaults>
  <w:footnotePr>
    <w:footnote w:id="-1"/>
    <w:footnote w:id="0"/>
  </w:footnotePr>
  <w:endnotePr>
    <w:endnote w:id="-1"/>
    <w:endnote w:id="0"/>
  </w:endnotePr>
  <w:compat/>
  <w:rsids>
    <w:rsidRoot w:val="00E21AF3"/>
    <w:rsid w:val="00000FB3"/>
    <w:rsid w:val="0000282D"/>
    <w:rsid w:val="00010EDB"/>
    <w:rsid w:val="00011BF7"/>
    <w:rsid w:val="00013409"/>
    <w:rsid w:val="00014304"/>
    <w:rsid w:val="00021009"/>
    <w:rsid w:val="000217C2"/>
    <w:rsid w:val="000232ED"/>
    <w:rsid w:val="00024515"/>
    <w:rsid w:val="0002488E"/>
    <w:rsid w:val="0002672C"/>
    <w:rsid w:val="00026F8F"/>
    <w:rsid w:val="000410C3"/>
    <w:rsid w:val="000452FA"/>
    <w:rsid w:val="000460E0"/>
    <w:rsid w:val="000463A2"/>
    <w:rsid w:val="0004670F"/>
    <w:rsid w:val="00047232"/>
    <w:rsid w:val="00050E31"/>
    <w:rsid w:val="00051E61"/>
    <w:rsid w:val="00055DC0"/>
    <w:rsid w:val="00055F64"/>
    <w:rsid w:val="00056012"/>
    <w:rsid w:val="00056DD5"/>
    <w:rsid w:val="00056EB9"/>
    <w:rsid w:val="00060104"/>
    <w:rsid w:val="00061F2B"/>
    <w:rsid w:val="00062704"/>
    <w:rsid w:val="00064F29"/>
    <w:rsid w:val="000703B9"/>
    <w:rsid w:val="00071AC8"/>
    <w:rsid w:val="00072535"/>
    <w:rsid w:val="0008414E"/>
    <w:rsid w:val="0009282F"/>
    <w:rsid w:val="000931E7"/>
    <w:rsid w:val="0009435E"/>
    <w:rsid w:val="000968E0"/>
    <w:rsid w:val="000A1001"/>
    <w:rsid w:val="000A2AD7"/>
    <w:rsid w:val="000A49F0"/>
    <w:rsid w:val="000A54B8"/>
    <w:rsid w:val="000A624B"/>
    <w:rsid w:val="000A7B62"/>
    <w:rsid w:val="000B1034"/>
    <w:rsid w:val="000B21DC"/>
    <w:rsid w:val="000B27FE"/>
    <w:rsid w:val="000B363F"/>
    <w:rsid w:val="000B42C5"/>
    <w:rsid w:val="000B5342"/>
    <w:rsid w:val="000B5661"/>
    <w:rsid w:val="000C07A4"/>
    <w:rsid w:val="000C1F4D"/>
    <w:rsid w:val="000C4D27"/>
    <w:rsid w:val="000C5793"/>
    <w:rsid w:val="000C5DCF"/>
    <w:rsid w:val="000D07C4"/>
    <w:rsid w:val="000D2D33"/>
    <w:rsid w:val="000D3A5C"/>
    <w:rsid w:val="000D53E3"/>
    <w:rsid w:val="000D6809"/>
    <w:rsid w:val="000E3A87"/>
    <w:rsid w:val="000E7867"/>
    <w:rsid w:val="000F2394"/>
    <w:rsid w:val="000F2F35"/>
    <w:rsid w:val="000F4AAA"/>
    <w:rsid w:val="000F5841"/>
    <w:rsid w:val="000F6E39"/>
    <w:rsid w:val="000F7DC0"/>
    <w:rsid w:val="001024A9"/>
    <w:rsid w:val="00102A19"/>
    <w:rsid w:val="00107032"/>
    <w:rsid w:val="00115E60"/>
    <w:rsid w:val="001176E0"/>
    <w:rsid w:val="00117C7D"/>
    <w:rsid w:val="00124D28"/>
    <w:rsid w:val="00126E6C"/>
    <w:rsid w:val="00127684"/>
    <w:rsid w:val="00127838"/>
    <w:rsid w:val="0013097E"/>
    <w:rsid w:val="00131C85"/>
    <w:rsid w:val="00135BE1"/>
    <w:rsid w:val="00141B26"/>
    <w:rsid w:val="0014694A"/>
    <w:rsid w:val="0015304C"/>
    <w:rsid w:val="00154262"/>
    <w:rsid w:val="00161FE2"/>
    <w:rsid w:val="00165B08"/>
    <w:rsid w:val="00165DCE"/>
    <w:rsid w:val="0017022B"/>
    <w:rsid w:val="001717CE"/>
    <w:rsid w:val="00175EA2"/>
    <w:rsid w:val="001925A2"/>
    <w:rsid w:val="00193223"/>
    <w:rsid w:val="00194841"/>
    <w:rsid w:val="00195996"/>
    <w:rsid w:val="00197DB2"/>
    <w:rsid w:val="001A0126"/>
    <w:rsid w:val="001A0B82"/>
    <w:rsid w:val="001A0F08"/>
    <w:rsid w:val="001A10F3"/>
    <w:rsid w:val="001A19CE"/>
    <w:rsid w:val="001A455C"/>
    <w:rsid w:val="001A4BF2"/>
    <w:rsid w:val="001A5E2E"/>
    <w:rsid w:val="001A5F4B"/>
    <w:rsid w:val="001A6DB3"/>
    <w:rsid w:val="001A710A"/>
    <w:rsid w:val="001B5157"/>
    <w:rsid w:val="001C208F"/>
    <w:rsid w:val="001C6319"/>
    <w:rsid w:val="001C70C0"/>
    <w:rsid w:val="001D3392"/>
    <w:rsid w:val="001D42B7"/>
    <w:rsid w:val="001D482C"/>
    <w:rsid w:val="001D4FF7"/>
    <w:rsid w:val="001D640C"/>
    <w:rsid w:val="001D7546"/>
    <w:rsid w:val="001E1E02"/>
    <w:rsid w:val="001E2DFA"/>
    <w:rsid w:val="001E47CB"/>
    <w:rsid w:val="001E7ADF"/>
    <w:rsid w:val="001E7CC1"/>
    <w:rsid w:val="001F0AFB"/>
    <w:rsid w:val="001F2E73"/>
    <w:rsid w:val="001F6E49"/>
    <w:rsid w:val="00201DE6"/>
    <w:rsid w:val="00202AC5"/>
    <w:rsid w:val="00202E87"/>
    <w:rsid w:val="0020788B"/>
    <w:rsid w:val="00213B40"/>
    <w:rsid w:val="002151A6"/>
    <w:rsid w:val="00215AAF"/>
    <w:rsid w:val="00216262"/>
    <w:rsid w:val="00216F6A"/>
    <w:rsid w:val="00217918"/>
    <w:rsid w:val="00220DB8"/>
    <w:rsid w:val="00220FB6"/>
    <w:rsid w:val="00222BFF"/>
    <w:rsid w:val="002231C3"/>
    <w:rsid w:val="0022332E"/>
    <w:rsid w:val="00223C2B"/>
    <w:rsid w:val="00230C2B"/>
    <w:rsid w:val="0023126E"/>
    <w:rsid w:val="00231E27"/>
    <w:rsid w:val="0024361A"/>
    <w:rsid w:val="002456A0"/>
    <w:rsid w:val="002474FA"/>
    <w:rsid w:val="0025064F"/>
    <w:rsid w:val="002506A3"/>
    <w:rsid w:val="00253335"/>
    <w:rsid w:val="002534B2"/>
    <w:rsid w:val="002575D1"/>
    <w:rsid w:val="00260D0B"/>
    <w:rsid w:val="00263B25"/>
    <w:rsid w:val="00264A5D"/>
    <w:rsid w:val="0026706F"/>
    <w:rsid w:val="002709B4"/>
    <w:rsid w:val="00271C31"/>
    <w:rsid w:val="00271E77"/>
    <w:rsid w:val="00272152"/>
    <w:rsid w:val="00272373"/>
    <w:rsid w:val="002765A2"/>
    <w:rsid w:val="00277FFA"/>
    <w:rsid w:val="00281369"/>
    <w:rsid w:val="0028772B"/>
    <w:rsid w:val="002926B7"/>
    <w:rsid w:val="002927EB"/>
    <w:rsid w:val="00294775"/>
    <w:rsid w:val="00295933"/>
    <w:rsid w:val="00296159"/>
    <w:rsid w:val="00297F64"/>
    <w:rsid w:val="002A11C2"/>
    <w:rsid w:val="002A30D1"/>
    <w:rsid w:val="002A3616"/>
    <w:rsid w:val="002B4E36"/>
    <w:rsid w:val="002B5302"/>
    <w:rsid w:val="002B6737"/>
    <w:rsid w:val="002B6D3B"/>
    <w:rsid w:val="002C06E9"/>
    <w:rsid w:val="002C2680"/>
    <w:rsid w:val="002C2D7A"/>
    <w:rsid w:val="002C3127"/>
    <w:rsid w:val="002C4C2E"/>
    <w:rsid w:val="002C7ECB"/>
    <w:rsid w:val="002D031B"/>
    <w:rsid w:val="002D397D"/>
    <w:rsid w:val="002E6481"/>
    <w:rsid w:val="002E724F"/>
    <w:rsid w:val="002F1939"/>
    <w:rsid w:val="002F22FC"/>
    <w:rsid w:val="002F2D44"/>
    <w:rsid w:val="002F53FC"/>
    <w:rsid w:val="002F6DB8"/>
    <w:rsid w:val="003004E0"/>
    <w:rsid w:val="00301337"/>
    <w:rsid w:val="00301591"/>
    <w:rsid w:val="00303298"/>
    <w:rsid w:val="00304475"/>
    <w:rsid w:val="003050E3"/>
    <w:rsid w:val="00307F95"/>
    <w:rsid w:val="00311F8E"/>
    <w:rsid w:val="003127BF"/>
    <w:rsid w:val="00316110"/>
    <w:rsid w:val="00327E9E"/>
    <w:rsid w:val="00327F51"/>
    <w:rsid w:val="00335133"/>
    <w:rsid w:val="00337E77"/>
    <w:rsid w:val="00340647"/>
    <w:rsid w:val="003409F5"/>
    <w:rsid w:val="00341A18"/>
    <w:rsid w:val="00341A52"/>
    <w:rsid w:val="003430A1"/>
    <w:rsid w:val="0034330F"/>
    <w:rsid w:val="003454F3"/>
    <w:rsid w:val="0034681F"/>
    <w:rsid w:val="00350D6C"/>
    <w:rsid w:val="003516F7"/>
    <w:rsid w:val="00352AC4"/>
    <w:rsid w:val="003531D6"/>
    <w:rsid w:val="00354B08"/>
    <w:rsid w:val="00357D26"/>
    <w:rsid w:val="0036121B"/>
    <w:rsid w:val="00361904"/>
    <w:rsid w:val="00361A8D"/>
    <w:rsid w:val="00362E0E"/>
    <w:rsid w:val="0036381B"/>
    <w:rsid w:val="00364049"/>
    <w:rsid w:val="00364A88"/>
    <w:rsid w:val="003663C8"/>
    <w:rsid w:val="003671BD"/>
    <w:rsid w:val="00370EEF"/>
    <w:rsid w:val="00372E3C"/>
    <w:rsid w:val="00374BE6"/>
    <w:rsid w:val="00381ED7"/>
    <w:rsid w:val="00383B88"/>
    <w:rsid w:val="003842AA"/>
    <w:rsid w:val="00385BC3"/>
    <w:rsid w:val="00385DA5"/>
    <w:rsid w:val="00386897"/>
    <w:rsid w:val="003875E3"/>
    <w:rsid w:val="00390F21"/>
    <w:rsid w:val="0039119E"/>
    <w:rsid w:val="0039147F"/>
    <w:rsid w:val="0039409D"/>
    <w:rsid w:val="00394A21"/>
    <w:rsid w:val="003A04E4"/>
    <w:rsid w:val="003A1CB5"/>
    <w:rsid w:val="003A2055"/>
    <w:rsid w:val="003A2A4A"/>
    <w:rsid w:val="003A4DCD"/>
    <w:rsid w:val="003A69C5"/>
    <w:rsid w:val="003A6C89"/>
    <w:rsid w:val="003A77EA"/>
    <w:rsid w:val="003B012B"/>
    <w:rsid w:val="003B6695"/>
    <w:rsid w:val="003B7BE8"/>
    <w:rsid w:val="003C4DCC"/>
    <w:rsid w:val="003C5AD7"/>
    <w:rsid w:val="003C6661"/>
    <w:rsid w:val="003D5EDC"/>
    <w:rsid w:val="003D675F"/>
    <w:rsid w:val="003D6D29"/>
    <w:rsid w:val="003E0A94"/>
    <w:rsid w:val="003E15AC"/>
    <w:rsid w:val="003E49FC"/>
    <w:rsid w:val="003E5481"/>
    <w:rsid w:val="003E567F"/>
    <w:rsid w:val="003F166C"/>
    <w:rsid w:val="003F33E8"/>
    <w:rsid w:val="003F3E64"/>
    <w:rsid w:val="003F4D54"/>
    <w:rsid w:val="003F5391"/>
    <w:rsid w:val="0040023A"/>
    <w:rsid w:val="00402114"/>
    <w:rsid w:val="00405704"/>
    <w:rsid w:val="0040732E"/>
    <w:rsid w:val="00410133"/>
    <w:rsid w:val="00412C85"/>
    <w:rsid w:val="00412D5A"/>
    <w:rsid w:val="0041316F"/>
    <w:rsid w:val="00414708"/>
    <w:rsid w:val="0041490C"/>
    <w:rsid w:val="0041559A"/>
    <w:rsid w:val="00416ABD"/>
    <w:rsid w:val="00425224"/>
    <w:rsid w:val="00425FD4"/>
    <w:rsid w:val="00431E0D"/>
    <w:rsid w:val="00435252"/>
    <w:rsid w:val="00442C7C"/>
    <w:rsid w:val="004431A2"/>
    <w:rsid w:val="00443BA1"/>
    <w:rsid w:val="00443C1D"/>
    <w:rsid w:val="00444AC8"/>
    <w:rsid w:val="004451E0"/>
    <w:rsid w:val="00447C76"/>
    <w:rsid w:val="00451471"/>
    <w:rsid w:val="00453FDB"/>
    <w:rsid w:val="004544C7"/>
    <w:rsid w:val="00457211"/>
    <w:rsid w:val="00457767"/>
    <w:rsid w:val="00461F19"/>
    <w:rsid w:val="00470E25"/>
    <w:rsid w:val="00471CDC"/>
    <w:rsid w:val="00475665"/>
    <w:rsid w:val="00476CE3"/>
    <w:rsid w:val="00480CB8"/>
    <w:rsid w:val="004821B2"/>
    <w:rsid w:val="0048275F"/>
    <w:rsid w:val="00485195"/>
    <w:rsid w:val="00487747"/>
    <w:rsid w:val="00490471"/>
    <w:rsid w:val="004921F1"/>
    <w:rsid w:val="004957CF"/>
    <w:rsid w:val="00496388"/>
    <w:rsid w:val="00496C32"/>
    <w:rsid w:val="004A0B77"/>
    <w:rsid w:val="004A71D3"/>
    <w:rsid w:val="004A7F52"/>
    <w:rsid w:val="004B1822"/>
    <w:rsid w:val="004B2F39"/>
    <w:rsid w:val="004B40CB"/>
    <w:rsid w:val="004B5349"/>
    <w:rsid w:val="004B7880"/>
    <w:rsid w:val="004B7FD3"/>
    <w:rsid w:val="004C19B0"/>
    <w:rsid w:val="004C4BCB"/>
    <w:rsid w:val="004C6406"/>
    <w:rsid w:val="004D12D3"/>
    <w:rsid w:val="004D4CC6"/>
    <w:rsid w:val="004D4D72"/>
    <w:rsid w:val="004D6CE1"/>
    <w:rsid w:val="004D6D82"/>
    <w:rsid w:val="004D6E4E"/>
    <w:rsid w:val="004D77AB"/>
    <w:rsid w:val="004E30C3"/>
    <w:rsid w:val="004F006D"/>
    <w:rsid w:val="004F0CFC"/>
    <w:rsid w:val="004F1C2D"/>
    <w:rsid w:val="004F2080"/>
    <w:rsid w:val="004F6218"/>
    <w:rsid w:val="00501BAD"/>
    <w:rsid w:val="00501C23"/>
    <w:rsid w:val="00502A77"/>
    <w:rsid w:val="00505C98"/>
    <w:rsid w:val="00506B26"/>
    <w:rsid w:val="00506BDC"/>
    <w:rsid w:val="0050742A"/>
    <w:rsid w:val="005079E7"/>
    <w:rsid w:val="00507AE0"/>
    <w:rsid w:val="00510B10"/>
    <w:rsid w:val="0051245A"/>
    <w:rsid w:val="00513F8D"/>
    <w:rsid w:val="005142FD"/>
    <w:rsid w:val="005147C8"/>
    <w:rsid w:val="00514ABD"/>
    <w:rsid w:val="00523D05"/>
    <w:rsid w:val="00524626"/>
    <w:rsid w:val="00525285"/>
    <w:rsid w:val="00527313"/>
    <w:rsid w:val="005305D5"/>
    <w:rsid w:val="005306AA"/>
    <w:rsid w:val="0053416B"/>
    <w:rsid w:val="00535957"/>
    <w:rsid w:val="00535E3E"/>
    <w:rsid w:val="00540B74"/>
    <w:rsid w:val="005410DA"/>
    <w:rsid w:val="00542140"/>
    <w:rsid w:val="00542518"/>
    <w:rsid w:val="00543372"/>
    <w:rsid w:val="0054551D"/>
    <w:rsid w:val="00547330"/>
    <w:rsid w:val="00547B63"/>
    <w:rsid w:val="0055112F"/>
    <w:rsid w:val="00551B6E"/>
    <w:rsid w:val="00553AFC"/>
    <w:rsid w:val="00553D64"/>
    <w:rsid w:val="00554C36"/>
    <w:rsid w:val="0055553D"/>
    <w:rsid w:val="00557CF4"/>
    <w:rsid w:val="005663EB"/>
    <w:rsid w:val="005667EF"/>
    <w:rsid w:val="005702FA"/>
    <w:rsid w:val="00570CEC"/>
    <w:rsid w:val="005760FA"/>
    <w:rsid w:val="00581FF0"/>
    <w:rsid w:val="005821ED"/>
    <w:rsid w:val="005831A1"/>
    <w:rsid w:val="00585C8F"/>
    <w:rsid w:val="005904EC"/>
    <w:rsid w:val="00590D6D"/>
    <w:rsid w:val="00590DE2"/>
    <w:rsid w:val="00592538"/>
    <w:rsid w:val="00593201"/>
    <w:rsid w:val="00593786"/>
    <w:rsid w:val="00595C10"/>
    <w:rsid w:val="0059609B"/>
    <w:rsid w:val="00596425"/>
    <w:rsid w:val="005A0515"/>
    <w:rsid w:val="005A1062"/>
    <w:rsid w:val="005A20A1"/>
    <w:rsid w:val="005A3D4E"/>
    <w:rsid w:val="005A45C6"/>
    <w:rsid w:val="005A5816"/>
    <w:rsid w:val="005A7A6F"/>
    <w:rsid w:val="005B0304"/>
    <w:rsid w:val="005B0F35"/>
    <w:rsid w:val="005B2B26"/>
    <w:rsid w:val="005B34CA"/>
    <w:rsid w:val="005B7EE1"/>
    <w:rsid w:val="005C0057"/>
    <w:rsid w:val="005C2225"/>
    <w:rsid w:val="005C4E42"/>
    <w:rsid w:val="005D312F"/>
    <w:rsid w:val="005D53E6"/>
    <w:rsid w:val="005D5A99"/>
    <w:rsid w:val="005E0AF9"/>
    <w:rsid w:val="005E20EA"/>
    <w:rsid w:val="005E2849"/>
    <w:rsid w:val="005E3FF0"/>
    <w:rsid w:val="005E4588"/>
    <w:rsid w:val="005E4BF5"/>
    <w:rsid w:val="005E5FCC"/>
    <w:rsid w:val="005E6AA3"/>
    <w:rsid w:val="005F0E8A"/>
    <w:rsid w:val="005F3455"/>
    <w:rsid w:val="005F48AB"/>
    <w:rsid w:val="005F576F"/>
    <w:rsid w:val="005F5BE2"/>
    <w:rsid w:val="005F7104"/>
    <w:rsid w:val="005F72BF"/>
    <w:rsid w:val="005F79C1"/>
    <w:rsid w:val="006002DC"/>
    <w:rsid w:val="00602A44"/>
    <w:rsid w:val="006036B6"/>
    <w:rsid w:val="00606199"/>
    <w:rsid w:val="00606FA9"/>
    <w:rsid w:val="00611595"/>
    <w:rsid w:val="00611F8F"/>
    <w:rsid w:val="00614C6E"/>
    <w:rsid w:val="00615E64"/>
    <w:rsid w:val="00616E83"/>
    <w:rsid w:val="00621BAD"/>
    <w:rsid w:val="00621F8D"/>
    <w:rsid w:val="0062234F"/>
    <w:rsid w:val="00626C9B"/>
    <w:rsid w:val="006319A3"/>
    <w:rsid w:val="0063230E"/>
    <w:rsid w:val="0063409C"/>
    <w:rsid w:val="0063428C"/>
    <w:rsid w:val="00634E21"/>
    <w:rsid w:val="0063560E"/>
    <w:rsid w:val="00636581"/>
    <w:rsid w:val="00636CD6"/>
    <w:rsid w:val="00636DA0"/>
    <w:rsid w:val="006373DD"/>
    <w:rsid w:val="006407F9"/>
    <w:rsid w:val="00641216"/>
    <w:rsid w:val="00641257"/>
    <w:rsid w:val="00642C14"/>
    <w:rsid w:val="006449BD"/>
    <w:rsid w:val="006450A4"/>
    <w:rsid w:val="006458DD"/>
    <w:rsid w:val="00646B31"/>
    <w:rsid w:val="00650C07"/>
    <w:rsid w:val="00651EB1"/>
    <w:rsid w:val="00652267"/>
    <w:rsid w:val="00652F07"/>
    <w:rsid w:val="006565A5"/>
    <w:rsid w:val="006571ED"/>
    <w:rsid w:val="0066165D"/>
    <w:rsid w:val="0066219D"/>
    <w:rsid w:val="006659C2"/>
    <w:rsid w:val="00670F00"/>
    <w:rsid w:val="00672147"/>
    <w:rsid w:val="00672DEE"/>
    <w:rsid w:val="00675850"/>
    <w:rsid w:val="00677365"/>
    <w:rsid w:val="00684231"/>
    <w:rsid w:val="00692AE6"/>
    <w:rsid w:val="00693971"/>
    <w:rsid w:val="00695CE4"/>
    <w:rsid w:val="006A11E0"/>
    <w:rsid w:val="006A1AB0"/>
    <w:rsid w:val="006A1E71"/>
    <w:rsid w:val="006A4979"/>
    <w:rsid w:val="006A68FC"/>
    <w:rsid w:val="006A7EA5"/>
    <w:rsid w:val="006B0C30"/>
    <w:rsid w:val="006C0131"/>
    <w:rsid w:val="006C342B"/>
    <w:rsid w:val="006C3D27"/>
    <w:rsid w:val="006C4226"/>
    <w:rsid w:val="006C4739"/>
    <w:rsid w:val="006C6894"/>
    <w:rsid w:val="006C7B8E"/>
    <w:rsid w:val="006C7D14"/>
    <w:rsid w:val="006D3FF8"/>
    <w:rsid w:val="006D68B8"/>
    <w:rsid w:val="006D72C9"/>
    <w:rsid w:val="006E0FC1"/>
    <w:rsid w:val="006E10BE"/>
    <w:rsid w:val="006E2D16"/>
    <w:rsid w:val="006E315E"/>
    <w:rsid w:val="006E5E30"/>
    <w:rsid w:val="006E68F2"/>
    <w:rsid w:val="006F47C6"/>
    <w:rsid w:val="006F4EE1"/>
    <w:rsid w:val="006F5103"/>
    <w:rsid w:val="006F7BA8"/>
    <w:rsid w:val="0070016F"/>
    <w:rsid w:val="0070155B"/>
    <w:rsid w:val="007021B8"/>
    <w:rsid w:val="00702FCF"/>
    <w:rsid w:val="00705B6B"/>
    <w:rsid w:val="007144FA"/>
    <w:rsid w:val="00715371"/>
    <w:rsid w:val="007161AE"/>
    <w:rsid w:val="00720169"/>
    <w:rsid w:val="00725264"/>
    <w:rsid w:val="00725D4C"/>
    <w:rsid w:val="007264C1"/>
    <w:rsid w:val="00726B8C"/>
    <w:rsid w:val="00732B02"/>
    <w:rsid w:val="00733DB9"/>
    <w:rsid w:val="00734723"/>
    <w:rsid w:val="00734D6F"/>
    <w:rsid w:val="00735289"/>
    <w:rsid w:val="00737259"/>
    <w:rsid w:val="00740994"/>
    <w:rsid w:val="00742065"/>
    <w:rsid w:val="007422CA"/>
    <w:rsid w:val="007443E3"/>
    <w:rsid w:val="007474E8"/>
    <w:rsid w:val="007518BD"/>
    <w:rsid w:val="007544C3"/>
    <w:rsid w:val="007624AB"/>
    <w:rsid w:val="00771C37"/>
    <w:rsid w:val="00771FBE"/>
    <w:rsid w:val="007745A7"/>
    <w:rsid w:val="00774D75"/>
    <w:rsid w:val="007759EF"/>
    <w:rsid w:val="00777818"/>
    <w:rsid w:val="00783910"/>
    <w:rsid w:val="00791BEC"/>
    <w:rsid w:val="0079262F"/>
    <w:rsid w:val="007944B8"/>
    <w:rsid w:val="00794A96"/>
    <w:rsid w:val="00794CEA"/>
    <w:rsid w:val="0079543F"/>
    <w:rsid w:val="00795A80"/>
    <w:rsid w:val="007A04AF"/>
    <w:rsid w:val="007A0AD6"/>
    <w:rsid w:val="007A1BE1"/>
    <w:rsid w:val="007A1FDA"/>
    <w:rsid w:val="007A32BF"/>
    <w:rsid w:val="007A43D7"/>
    <w:rsid w:val="007A6D2E"/>
    <w:rsid w:val="007A78BC"/>
    <w:rsid w:val="007B0977"/>
    <w:rsid w:val="007B0C39"/>
    <w:rsid w:val="007B22A5"/>
    <w:rsid w:val="007B56BF"/>
    <w:rsid w:val="007B5F6D"/>
    <w:rsid w:val="007B677D"/>
    <w:rsid w:val="007B783A"/>
    <w:rsid w:val="007C1B3B"/>
    <w:rsid w:val="007C5428"/>
    <w:rsid w:val="007C60E7"/>
    <w:rsid w:val="007D0ABD"/>
    <w:rsid w:val="007D348A"/>
    <w:rsid w:val="007D4F0F"/>
    <w:rsid w:val="007D6008"/>
    <w:rsid w:val="007E067F"/>
    <w:rsid w:val="007E0C22"/>
    <w:rsid w:val="007E2E9E"/>
    <w:rsid w:val="007E37DF"/>
    <w:rsid w:val="007E5433"/>
    <w:rsid w:val="007E66E4"/>
    <w:rsid w:val="007E737A"/>
    <w:rsid w:val="007E76B9"/>
    <w:rsid w:val="007F3DF9"/>
    <w:rsid w:val="007F4101"/>
    <w:rsid w:val="007F5580"/>
    <w:rsid w:val="007F5793"/>
    <w:rsid w:val="007F682A"/>
    <w:rsid w:val="007F7113"/>
    <w:rsid w:val="008006F8"/>
    <w:rsid w:val="00801B06"/>
    <w:rsid w:val="00801DD5"/>
    <w:rsid w:val="008061C5"/>
    <w:rsid w:val="00806FF3"/>
    <w:rsid w:val="00807B25"/>
    <w:rsid w:val="00811162"/>
    <w:rsid w:val="00813160"/>
    <w:rsid w:val="00814ECD"/>
    <w:rsid w:val="00815D7E"/>
    <w:rsid w:val="008260D6"/>
    <w:rsid w:val="008264E6"/>
    <w:rsid w:val="00826EAB"/>
    <w:rsid w:val="008318C0"/>
    <w:rsid w:val="008349CE"/>
    <w:rsid w:val="00834F85"/>
    <w:rsid w:val="00836F0E"/>
    <w:rsid w:val="00837606"/>
    <w:rsid w:val="008408BC"/>
    <w:rsid w:val="0084145B"/>
    <w:rsid w:val="008512F4"/>
    <w:rsid w:val="0085444D"/>
    <w:rsid w:val="00856186"/>
    <w:rsid w:val="0085693C"/>
    <w:rsid w:val="00860D7F"/>
    <w:rsid w:val="00861668"/>
    <w:rsid w:val="00863688"/>
    <w:rsid w:val="00866B5B"/>
    <w:rsid w:val="008706FA"/>
    <w:rsid w:val="00870DB4"/>
    <w:rsid w:val="00871F5C"/>
    <w:rsid w:val="00877281"/>
    <w:rsid w:val="00877F22"/>
    <w:rsid w:val="0088030A"/>
    <w:rsid w:val="00880E49"/>
    <w:rsid w:val="008814C8"/>
    <w:rsid w:val="00884FDE"/>
    <w:rsid w:val="008901A2"/>
    <w:rsid w:val="00890E2C"/>
    <w:rsid w:val="00891DDF"/>
    <w:rsid w:val="0089347A"/>
    <w:rsid w:val="008955C4"/>
    <w:rsid w:val="008965CC"/>
    <w:rsid w:val="00897D40"/>
    <w:rsid w:val="008A503B"/>
    <w:rsid w:val="008A50D5"/>
    <w:rsid w:val="008B0626"/>
    <w:rsid w:val="008B2828"/>
    <w:rsid w:val="008B5BE5"/>
    <w:rsid w:val="008B7E4F"/>
    <w:rsid w:val="008C12B1"/>
    <w:rsid w:val="008C2994"/>
    <w:rsid w:val="008C5E86"/>
    <w:rsid w:val="008D0AC1"/>
    <w:rsid w:val="008D1158"/>
    <w:rsid w:val="008D14CC"/>
    <w:rsid w:val="008D6B68"/>
    <w:rsid w:val="008E006D"/>
    <w:rsid w:val="008E314B"/>
    <w:rsid w:val="008E330D"/>
    <w:rsid w:val="008E4060"/>
    <w:rsid w:val="008E477F"/>
    <w:rsid w:val="008E669F"/>
    <w:rsid w:val="008E676C"/>
    <w:rsid w:val="008F05A8"/>
    <w:rsid w:val="008F3CE9"/>
    <w:rsid w:val="008F436D"/>
    <w:rsid w:val="009009EB"/>
    <w:rsid w:val="00900A81"/>
    <w:rsid w:val="0090149C"/>
    <w:rsid w:val="009014F2"/>
    <w:rsid w:val="00901961"/>
    <w:rsid w:val="00903445"/>
    <w:rsid w:val="00903711"/>
    <w:rsid w:val="00903B1B"/>
    <w:rsid w:val="00913CF4"/>
    <w:rsid w:val="009218E5"/>
    <w:rsid w:val="00927668"/>
    <w:rsid w:val="009304B6"/>
    <w:rsid w:val="00931FA9"/>
    <w:rsid w:val="009452DC"/>
    <w:rsid w:val="009459FA"/>
    <w:rsid w:val="00946FFA"/>
    <w:rsid w:val="00957132"/>
    <w:rsid w:val="009607F9"/>
    <w:rsid w:val="00963A86"/>
    <w:rsid w:val="0096452D"/>
    <w:rsid w:val="0096529D"/>
    <w:rsid w:val="009655D0"/>
    <w:rsid w:val="0096592B"/>
    <w:rsid w:val="00974D00"/>
    <w:rsid w:val="00974F09"/>
    <w:rsid w:val="009803DC"/>
    <w:rsid w:val="0098150F"/>
    <w:rsid w:val="00983AED"/>
    <w:rsid w:val="00983CB4"/>
    <w:rsid w:val="00983D3D"/>
    <w:rsid w:val="00984E18"/>
    <w:rsid w:val="0099233D"/>
    <w:rsid w:val="00992547"/>
    <w:rsid w:val="00994906"/>
    <w:rsid w:val="00996BD2"/>
    <w:rsid w:val="009A23B2"/>
    <w:rsid w:val="009A4529"/>
    <w:rsid w:val="009A5AEC"/>
    <w:rsid w:val="009A6B13"/>
    <w:rsid w:val="009A78B0"/>
    <w:rsid w:val="009B009C"/>
    <w:rsid w:val="009B0F6F"/>
    <w:rsid w:val="009B1848"/>
    <w:rsid w:val="009B1D77"/>
    <w:rsid w:val="009C0190"/>
    <w:rsid w:val="009C1709"/>
    <w:rsid w:val="009C20FC"/>
    <w:rsid w:val="009C5950"/>
    <w:rsid w:val="009D20F7"/>
    <w:rsid w:val="009D53B6"/>
    <w:rsid w:val="009D6067"/>
    <w:rsid w:val="009E1E44"/>
    <w:rsid w:val="009E414B"/>
    <w:rsid w:val="009F3295"/>
    <w:rsid w:val="009F4B01"/>
    <w:rsid w:val="009F7ED8"/>
    <w:rsid w:val="00A00476"/>
    <w:rsid w:val="00A05951"/>
    <w:rsid w:val="00A12F6A"/>
    <w:rsid w:val="00A132CD"/>
    <w:rsid w:val="00A13723"/>
    <w:rsid w:val="00A16DEC"/>
    <w:rsid w:val="00A212AE"/>
    <w:rsid w:val="00A2669F"/>
    <w:rsid w:val="00A31875"/>
    <w:rsid w:val="00A31F3E"/>
    <w:rsid w:val="00A37684"/>
    <w:rsid w:val="00A42377"/>
    <w:rsid w:val="00A46E1B"/>
    <w:rsid w:val="00A510FB"/>
    <w:rsid w:val="00A51435"/>
    <w:rsid w:val="00A572D9"/>
    <w:rsid w:val="00A57B39"/>
    <w:rsid w:val="00A61B2E"/>
    <w:rsid w:val="00A61DE7"/>
    <w:rsid w:val="00A64F29"/>
    <w:rsid w:val="00A65187"/>
    <w:rsid w:val="00A65BC2"/>
    <w:rsid w:val="00A66D15"/>
    <w:rsid w:val="00A67A3A"/>
    <w:rsid w:val="00A67D16"/>
    <w:rsid w:val="00A712A6"/>
    <w:rsid w:val="00A725D6"/>
    <w:rsid w:val="00A72C3B"/>
    <w:rsid w:val="00A74985"/>
    <w:rsid w:val="00A7768B"/>
    <w:rsid w:val="00A812DE"/>
    <w:rsid w:val="00A83955"/>
    <w:rsid w:val="00A85E9F"/>
    <w:rsid w:val="00A86278"/>
    <w:rsid w:val="00A90F57"/>
    <w:rsid w:val="00A91301"/>
    <w:rsid w:val="00A918E7"/>
    <w:rsid w:val="00A92146"/>
    <w:rsid w:val="00A93309"/>
    <w:rsid w:val="00A94063"/>
    <w:rsid w:val="00A9494E"/>
    <w:rsid w:val="00A9558A"/>
    <w:rsid w:val="00A97B74"/>
    <w:rsid w:val="00AA30AD"/>
    <w:rsid w:val="00AA5393"/>
    <w:rsid w:val="00AA5816"/>
    <w:rsid w:val="00AA7C58"/>
    <w:rsid w:val="00AB26EF"/>
    <w:rsid w:val="00AB33C6"/>
    <w:rsid w:val="00AC0607"/>
    <w:rsid w:val="00AC117E"/>
    <w:rsid w:val="00AC2142"/>
    <w:rsid w:val="00AC2A23"/>
    <w:rsid w:val="00AC40E1"/>
    <w:rsid w:val="00AC53AC"/>
    <w:rsid w:val="00AC5701"/>
    <w:rsid w:val="00AC7504"/>
    <w:rsid w:val="00AC7A75"/>
    <w:rsid w:val="00AC7B42"/>
    <w:rsid w:val="00AD0776"/>
    <w:rsid w:val="00AD1ACD"/>
    <w:rsid w:val="00AD330E"/>
    <w:rsid w:val="00AD3593"/>
    <w:rsid w:val="00AD5E49"/>
    <w:rsid w:val="00AE0C96"/>
    <w:rsid w:val="00AE150E"/>
    <w:rsid w:val="00AE3358"/>
    <w:rsid w:val="00AE4795"/>
    <w:rsid w:val="00AE798B"/>
    <w:rsid w:val="00AF26A2"/>
    <w:rsid w:val="00AF6DF5"/>
    <w:rsid w:val="00AF75DA"/>
    <w:rsid w:val="00AF7B1E"/>
    <w:rsid w:val="00B00728"/>
    <w:rsid w:val="00B00E3A"/>
    <w:rsid w:val="00B01984"/>
    <w:rsid w:val="00B0496F"/>
    <w:rsid w:val="00B07BA8"/>
    <w:rsid w:val="00B07F60"/>
    <w:rsid w:val="00B104E4"/>
    <w:rsid w:val="00B10689"/>
    <w:rsid w:val="00B10BC8"/>
    <w:rsid w:val="00B13048"/>
    <w:rsid w:val="00B13E11"/>
    <w:rsid w:val="00B15946"/>
    <w:rsid w:val="00B15F2D"/>
    <w:rsid w:val="00B172AB"/>
    <w:rsid w:val="00B24612"/>
    <w:rsid w:val="00B25BBC"/>
    <w:rsid w:val="00B3044A"/>
    <w:rsid w:val="00B33A3E"/>
    <w:rsid w:val="00B33E19"/>
    <w:rsid w:val="00B35ABA"/>
    <w:rsid w:val="00B40A21"/>
    <w:rsid w:val="00B413FB"/>
    <w:rsid w:val="00B41E82"/>
    <w:rsid w:val="00B44241"/>
    <w:rsid w:val="00B45707"/>
    <w:rsid w:val="00B46B86"/>
    <w:rsid w:val="00B4765B"/>
    <w:rsid w:val="00B47BB1"/>
    <w:rsid w:val="00B5274C"/>
    <w:rsid w:val="00B53116"/>
    <w:rsid w:val="00B54C3E"/>
    <w:rsid w:val="00B57962"/>
    <w:rsid w:val="00B63FBD"/>
    <w:rsid w:val="00B64294"/>
    <w:rsid w:val="00B64478"/>
    <w:rsid w:val="00B71F01"/>
    <w:rsid w:val="00B7402F"/>
    <w:rsid w:val="00B837CF"/>
    <w:rsid w:val="00B84AC0"/>
    <w:rsid w:val="00B85932"/>
    <w:rsid w:val="00B90F6C"/>
    <w:rsid w:val="00B9275E"/>
    <w:rsid w:val="00B92EE1"/>
    <w:rsid w:val="00B95A48"/>
    <w:rsid w:val="00B95DC0"/>
    <w:rsid w:val="00B95F9A"/>
    <w:rsid w:val="00B97172"/>
    <w:rsid w:val="00B9753B"/>
    <w:rsid w:val="00B97DE7"/>
    <w:rsid w:val="00BA07EE"/>
    <w:rsid w:val="00BA143F"/>
    <w:rsid w:val="00BA1B2C"/>
    <w:rsid w:val="00BA33D9"/>
    <w:rsid w:val="00BA3485"/>
    <w:rsid w:val="00BA4EE0"/>
    <w:rsid w:val="00BB2F33"/>
    <w:rsid w:val="00BB3E64"/>
    <w:rsid w:val="00BB6462"/>
    <w:rsid w:val="00BB6A7E"/>
    <w:rsid w:val="00BC0216"/>
    <w:rsid w:val="00BC18E7"/>
    <w:rsid w:val="00BC6802"/>
    <w:rsid w:val="00BC69F9"/>
    <w:rsid w:val="00BC6FC8"/>
    <w:rsid w:val="00BD1278"/>
    <w:rsid w:val="00BD2757"/>
    <w:rsid w:val="00BD754E"/>
    <w:rsid w:val="00BE2BEC"/>
    <w:rsid w:val="00BE2FC8"/>
    <w:rsid w:val="00BF107C"/>
    <w:rsid w:val="00BF1FB0"/>
    <w:rsid w:val="00BF328B"/>
    <w:rsid w:val="00BF35B7"/>
    <w:rsid w:val="00BF63FD"/>
    <w:rsid w:val="00BF65D0"/>
    <w:rsid w:val="00C0034B"/>
    <w:rsid w:val="00C01299"/>
    <w:rsid w:val="00C03308"/>
    <w:rsid w:val="00C041F2"/>
    <w:rsid w:val="00C0515D"/>
    <w:rsid w:val="00C068E7"/>
    <w:rsid w:val="00C12254"/>
    <w:rsid w:val="00C1553A"/>
    <w:rsid w:val="00C16470"/>
    <w:rsid w:val="00C16B06"/>
    <w:rsid w:val="00C170E6"/>
    <w:rsid w:val="00C252A3"/>
    <w:rsid w:val="00C25B6A"/>
    <w:rsid w:val="00C26B60"/>
    <w:rsid w:val="00C27A3B"/>
    <w:rsid w:val="00C31C0A"/>
    <w:rsid w:val="00C33B79"/>
    <w:rsid w:val="00C34027"/>
    <w:rsid w:val="00C34B24"/>
    <w:rsid w:val="00C44206"/>
    <w:rsid w:val="00C44E8F"/>
    <w:rsid w:val="00C47F80"/>
    <w:rsid w:val="00C522FF"/>
    <w:rsid w:val="00C53326"/>
    <w:rsid w:val="00C60B77"/>
    <w:rsid w:val="00C6219F"/>
    <w:rsid w:val="00C62519"/>
    <w:rsid w:val="00C63FD1"/>
    <w:rsid w:val="00C647AE"/>
    <w:rsid w:val="00C6502B"/>
    <w:rsid w:val="00C6540D"/>
    <w:rsid w:val="00C7065B"/>
    <w:rsid w:val="00C717F6"/>
    <w:rsid w:val="00C71EBA"/>
    <w:rsid w:val="00C74F32"/>
    <w:rsid w:val="00C7700E"/>
    <w:rsid w:val="00C77B04"/>
    <w:rsid w:val="00C80985"/>
    <w:rsid w:val="00C84396"/>
    <w:rsid w:val="00C848E0"/>
    <w:rsid w:val="00C9154A"/>
    <w:rsid w:val="00C947E9"/>
    <w:rsid w:val="00C94DDD"/>
    <w:rsid w:val="00CA29D3"/>
    <w:rsid w:val="00CA40CB"/>
    <w:rsid w:val="00CA429D"/>
    <w:rsid w:val="00CA4386"/>
    <w:rsid w:val="00CB316E"/>
    <w:rsid w:val="00CB35BC"/>
    <w:rsid w:val="00CB408C"/>
    <w:rsid w:val="00CB4B40"/>
    <w:rsid w:val="00CB4FC8"/>
    <w:rsid w:val="00CB572C"/>
    <w:rsid w:val="00CB5F04"/>
    <w:rsid w:val="00CB610E"/>
    <w:rsid w:val="00CB6B7A"/>
    <w:rsid w:val="00CC692D"/>
    <w:rsid w:val="00CC6E69"/>
    <w:rsid w:val="00CC7E0B"/>
    <w:rsid w:val="00CC7E23"/>
    <w:rsid w:val="00CD0D93"/>
    <w:rsid w:val="00CD1E66"/>
    <w:rsid w:val="00CD237D"/>
    <w:rsid w:val="00CD35E7"/>
    <w:rsid w:val="00CD58FB"/>
    <w:rsid w:val="00CD6CE2"/>
    <w:rsid w:val="00CD73A8"/>
    <w:rsid w:val="00CD7848"/>
    <w:rsid w:val="00CE2F3F"/>
    <w:rsid w:val="00CE30EF"/>
    <w:rsid w:val="00CE3A0A"/>
    <w:rsid w:val="00CE3B96"/>
    <w:rsid w:val="00CE3CB9"/>
    <w:rsid w:val="00CE419A"/>
    <w:rsid w:val="00CE58DC"/>
    <w:rsid w:val="00CF25F3"/>
    <w:rsid w:val="00CF389B"/>
    <w:rsid w:val="00CF478E"/>
    <w:rsid w:val="00CF4F35"/>
    <w:rsid w:val="00CF60CD"/>
    <w:rsid w:val="00CF7184"/>
    <w:rsid w:val="00CF7814"/>
    <w:rsid w:val="00CF7895"/>
    <w:rsid w:val="00CF79B0"/>
    <w:rsid w:val="00D01C40"/>
    <w:rsid w:val="00D03282"/>
    <w:rsid w:val="00D03993"/>
    <w:rsid w:val="00D04973"/>
    <w:rsid w:val="00D07E40"/>
    <w:rsid w:val="00D10041"/>
    <w:rsid w:val="00D104C7"/>
    <w:rsid w:val="00D12C55"/>
    <w:rsid w:val="00D136F7"/>
    <w:rsid w:val="00D15A58"/>
    <w:rsid w:val="00D21330"/>
    <w:rsid w:val="00D219F2"/>
    <w:rsid w:val="00D2283D"/>
    <w:rsid w:val="00D24BA4"/>
    <w:rsid w:val="00D2533D"/>
    <w:rsid w:val="00D25AE7"/>
    <w:rsid w:val="00D272FA"/>
    <w:rsid w:val="00D324AF"/>
    <w:rsid w:val="00D33926"/>
    <w:rsid w:val="00D33A6A"/>
    <w:rsid w:val="00D34D33"/>
    <w:rsid w:val="00D35B42"/>
    <w:rsid w:val="00D378C7"/>
    <w:rsid w:val="00D46055"/>
    <w:rsid w:val="00D46C8C"/>
    <w:rsid w:val="00D50103"/>
    <w:rsid w:val="00D51111"/>
    <w:rsid w:val="00D513F2"/>
    <w:rsid w:val="00D51F12"/>
    <w:rsid w:val="00D523B0"/>
    <w:rsid w:val="00D5294B"/>
    <w:rsid w:val="00D543A4"/>
    <w:rsid w:val="00D5511C"/>
    <w:rsid w:val="00D56168"/>
    <w:rsid w:val="00D57F37"/>
    <w:rsid w:val="00D60723"/>
    <w:rsid w:val="00D60C2D"/>
    <w:rsid w:val="00D61865"/>
    <w:rsid w:val="00D644D3"/>
    <w:rsid w:val="00D64D9C"/>
    <w:rsid w:val="00D65862"/>
    <w:rsid w:val="00D67227"/>
    <w:rsid w:val="00D6726C"/>
    <w:rsid w:val="00D716EF"/>
    <w:rsid w:val="00D71C52"/>
    <w:rsid w:val="00D72FBD"/>
    <w:rsid w:val="00D744F7"/>
    <w:rsid w:val="00D74653"/>
    <w:rsid w:val="00D87D7C"/>
    <w:rsid w:val="00D942CA"/>
    <w:rsid w:val="00D94398"/>
    <w:rsid w:val="00DA045F"/>
    <w:rsid w:val="00DA1128"/>
    <w:rsid w:val="00DA2BBA"/>
    <w:rsid w:val="00DA68C1"/>
    <w:rsid w:val="00DB0765"/>
    <w:rsid w:val="00DB0A51"/>
    <w:rsid w:val="00DB1FF7"/>
    <w:rsid w:val="00DB23D8"/>
    <w:rsid w:val="00DB27C6"/>
    <w:rsid w:val="00DB4E0E"/>
    <w:rsid w:val="00DB5702"/>
    <w:rsid w:val="00DC0398"/>
    <w:rsid w:val="00DC0EF3"/>
    <w:rsid w:val="00DC2956"/>
    <w:rsid w:val="00DC295F"/>
    <w:rsid w:val="00DC3DEA"/>
    <w:rsid w:val="00DD0B7F"/>
    <w:rsid w:val="00DD0EF9"/>
    <w:rsid w:val="00DD1AEF"/>
    <w:rsid w:val="00DD4C19"/>
    <w:rsid w:val="00DD7FB3"/>
    <w:rsid w:val="00DE14AF"/>
    <w:rsid w:val="00DE1683"/>
    <w:rsid w:val="00DE18A3"/>
    <w:rsid w:val="00DE2C34"/>
    <w:rsid w:val="00DE4DFB"/>
    <w:rsid w:val="00DE6F4D"/>
    <w:rsid w:val="00DE75C6"/>
    <w:rsid w:val="00DF0924"/>
    <w:rsid w:val="00DF35B2"/>
    <w:rsid w:val="00DF56EA"/>
    <w:rsid w:val="00E002EE"/>
    <w:rsid w:val="00E03129"/>
    <w:rsid w:val="00E11396"/>
    <w:rsid w:val="00E20679"/>
    <w:rsid w:val="00E206B3"/>
    <w:rsid w:val="00E20A79"/>
    <w:rsid w:val="00E21AF3"/>
    <w:rsid w:val="00E23C03"/>
    <w:rsid w:val="00E27904"/>
    <w:rsid w:val="00E32610"/>
    <w:rsid w:val="00E35E97"/>
    <w:rsid w:val="00E3654F"/>
    <w:rsid w:val="00E37275"/>
    <w:rsid w:val="00E37680"/>
    <w:rsid w:val="00E42397"/>
    <w:rsid w:val="00E426F1"/>
    <w:rsid w:val="00E44817"/>
    <w:rsid w:val="00E568D2"/>
    <w:rsid w:val="00E608E2"/>
    <w:rsid w:val="00E633E7"/>
    <w:rsid w:val="00E655EC"/>
    <w:rsid w:val="00E66524"/>
    <w:rsid w:val="00E669F7"/>
    <w:rsid w:val="00E7067D"/>
    <w:rsid w:val="00E7183B"/>
    <w:rsid w:val="00E77BD5"/>
    <w:rsid w:val="00E80A6A"/>
    <w:rsid w:val="00E81AA0"/>
    <w:rsid w:val="00E83850"/>
    <w:rsid w:val="00E85170"/>
    <w:rsid w:val="00E91953"/>
    <w:rsid w:val="00E94185"/>
    <w:rsid w:val="00E9610F"/>
    <w:rsid w:val="00E96342"/>
    <w:rsid w:val="00E96E96"/>
    <w:rsid w:val="00EA0613"/>
    <w:rsid w:val="00EA2268"/>
    <w:rsid w:val="00EA2BB1"/>
    <w:rsid w:val="00EA3749"/>
    <w:rsid w:val="00EA766E"/>
    <w:rsid w:val="00EB11DA"/>
    <w:rsid w:val="00EB3B57"/>
    <w:rsid w:val="00EB4029"/>
    <w:rsid w:val="00EB5523"/>
    <w:rsid w:val="00EB7A6F"/>
    <w:rsid w:val="00EB7AD0"/>
    <w:rsid w:val="00EC0195"/>
    <w:rsid w:val="00EC7C27"/>
    <w:rsid w:val="00ED15EB"/>
    <w:rsid w:val="00ED1EC5"/>
    <w:rsid w:val="00ED2B10"/>
    <w:rsid w:val="00ED2B37"/>
    <w:rsid w:val="00ED358A"/>
    <w:rsid w:val="00ED4140"/>
    <w:rsid w:val="00ED693B"/>
    <w:rsid w:val="00ED782F"/>
    <w:rsid w:val="00ED79CC"/>
    <w:rsid w:val="00EE009B"/>
    <w:rsid w:val="00EE012F"/>
    <w:rsid w:val="00EE0811"/>
    <w:rsid w:val="00EE1B76"/>
    <w:rsid w:val="00EE32A8"/>
    <w:rsid w:val="00EE3365"/>
    <w:rsid w:val="00EE6C1D"/>
    <w:rsid w:val="00EE71A3"/>
    <w:rsid w:val="00EE76D1"/>
    <w:rsid w:val="00EF275B"/>
    <w:rsid w:val="00EF3E73"/>
    <w:rsid w:val="00EF48C3"/>
    <w:rsid w:val="00EF4968"/>
    <w:rsid w:val="00EF60FF"/>
    <w:rsid w:val="00EF7C92"/>
    <w:rsid w:val="00F01BC7"/>
    <w:rsid w:val="00F01F7A"/>
    <w:rsid w:val="00F04CD6"/>
    <w:rsid w:val="00F06B6F"/>
    <w:rsid w:val="00F06F3D"/>
    <w:rsid w:val="00F07CDC"/>
    <w:rsid w:val="00F1247F"/>
    <w:rsid w:val="00F1290D"/>
    <w:rsid w:val="00F14046"/>
    <w:rsid w:val="00F15AE4"/>
    <w:rsid w:val="00F165C4"/>
    <w:rsid w:val="00F16791"/>
    <w:rsid w:val="00F20148"/>
    <w:rsid w:val="00F22314"/>
    <w:rsid w:val="00F22FD3"/>
    <w:rsid w:val="00F250D7"/>
    <w:rsid w:val="00F318FE"/>
    <w:rsid w:val="00F3422E"/>
    <w:rsid w:val="00F3486E"/>
    <w:rsid w:val="00F360D3"/>
    <w:rsid w:val="00F369E6"/>
    <w:rsid w:val="00F419D4"/>
    <w:rsid w:val="00F44E31"/>
    <w:rsid w:val="00F46FCD"/>
    <w:rsid w:val="00F473FF"/>
    <w:rsid w:val="00F47AF5"/>
    <w:rsid w:val="00F51E87"/>
    <w:rsid w:val="00F55F14"/>
    <w:rsid w:val="00F61CB8"/>
    <w:rsid w:val="00F64273"/>
    <w:rsid w:val="00F6623B"/>
    <w:rsid w:val="00F663FB"/>
    <w:rsid w:val="00F66437"/>
    <w:rsid w:val="00F66FAA"/>
    <w:rsid w:val="00F67635"/>
    <w:rsid w:val="00F678CE"/>
    <w:rsid w:val="00F67D72"/>
    <w:rsid w:val="00F709DC"/>
    <w:rsid w:val="00F70CA7"/>
    <w:rsid w:val="00F717B1"/>
    <w:rsid w:val="00F73EE7"/>
    <w:rsid w:val="00F74AC4"/>
    <w:rsid w:val="00F75C64"/>
    <w:rsid w:val="00F77A7B"/>
    <w:rsid w:val="00F812BF"/>
    <w:rsid w:val="00F83C0E"/>
    <w:rsid w:val="00F8438C"/>
    <w:rsid w:val="00F85967"/>
    <w:rsid w:val="00F85D7C"/>
    <w:rsid w:val="00F8739F"/>
    <w:rsid w:val="00F91CFC"/>
    <w:rsid w:val="00F94411"/>
    <w:rsid w:val="00F948BA"/>
    <w:rsid w:val="00F9534E"/>
    <w:rsid w:val="00F96CEC"/>
    <w:rsid w:val="00F97F52"/>
    <w:rsid w:val="00FA34DC"/>
    <w:rsid w:val="00FB064F"/>
    <w:rsid w:val="00FB17EE"/>
    <w:rsid w:val="00FB1BE4"/>
    <w:rsid w:val="00FB1F51"/>
    <w:rsid w:val="00FB30FD"/>
    <w:rsid w:val="00FB322C"/>
    <w:rsid w:val="00FB36DF"/>
    <w:rsid w:val="00FC4F3B"/>
    <w:rsid w:val="00FC61EC"/>
    <w:rsid w:val="00FD0DC7"/>
    <w:rsid w:val="00FD47F7"/>
    <w:rsid w:val="00FD536F"/>
    <w:rsid w:val="00FD5A9D"/>
    <w:rsid w:val="00FD6DA3"/>
    <w:rsid w:val="00FE0999"/>
    <w:rsid w:val="00FE10CE"/>
    <w:rsid w:val="00FE75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71ED"/>
    <w:pPr>
      <w:spacing w:after="200" w:line="276" w:lineRule="auto"/>
    </w:pPr>
    <w:rPr>
      <w:sz w:val="22"/>
      <w:szCs w:val="22"/>
      <w:lang w:eastAsia="en-US"/>
    </w:rPr>
  </w:style>
  <w:style w:type="paragraph" w:styleId="1">
    <w:name w:val="heading 1"/>
    <w:aliases w:val="Заголовок 0"/>
    <w:basedOn w:val="a0"/>
    <w:next w:val="a0"/>
    <w:link w:val="10"/>
    <w:autoRedefine/>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nhideWhenUsed/>
    <w:rsid w:val="00216F6A"/>
    <w:pPr>
      <w:spacing w:after="0" w:line="240" w:lineRule="auto"/>
    </w:pPr>
    <w:rPr>
      <w:rFonts w:ascii="Tahoma" w:hAnsi="Tahoma"/>
      <w:sz w:val="16"/>
      <w:szCs w:val="16"/>
    </w:rPr>
  </w:style>
  <w:style w:type="character" w:customStyle="1" w:styleId="a9">
    <w:name w:val="Текст выноски Знак"/>
    <w:link w:val="a8"/>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6219F"/>
    <w:pPr>
      <w:tabs>
        <w:tab w:val="right" w:leader="dot" w:pos="7088"/>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6219F"/>
    <w:pPr>
      <w:tabs>
        <w:tab w:val="clear" w:pos="6804"/>
        <w:tab w:val="right" w:leader="dot" w:pos="7088"/>
      </w:tabs>
      <w:ind w:right="424"/>
      <w:outlineLvl w:val="9"/>
    </w:pPr>
    <w:rPr>
      <w:b w:val="0"/>
      <w:noProof/>
      <w:sz w:val="22"/>
    </w:rPr>
  </w:style>
  <w:style w:type="paragraph" w:customStyle="1" w:styleId="12">
    <w:name w:val="Синтез 1"/>
    <w:basedOn w:val="2"/>
    <w:link w:val="13"/>
    <w:qFormat/>
    <w:rsid w:val="001D42B7"/>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1D42B7"/>
    <w:rPr>
      <w:rFonts w:ascii="Times New Roman" w:eastAsia="Times New Roman" w:hAnsi="Times New Roman"/>
      <w:b/>
      <w:bCs/>
      <w:iCs/>
      <w:sz w:val="24"/>
      <w:szCs w:val="24"/>
      <w:lang w:eastAsia="en-US"/>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character" w:customStyle="1" w:styleId="ad">
    <w:name w:val="Без интервала Знак"/>
    <w:link w:val="ac"/>
    <w:uiPriority w:val="99"/>
    <w:rsid w:val="00A510FB"/>
    <w:rPr>
      <w:rFonts w:cs="Calibri"/>
      <w:sz w:val="22"/>
      <w:szCs w:val="22"/>
      <w:lang w:val="ru-RU" w:eastAsia="en-US" w:bidi="ar-SA"/>
    </w:rPr>
  </w:style>
  <w:style w:type="paragraph" w:styleId="ae">
    <w:name w:val="List Paragraph"/>
    <w:basedOn w:val="a0"/>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1D42B7"/>
    <w:pPr>
      <w:spacing w:before="240" w:after="240"/>
    </w:pPr>
  </w:style>
  <w:style w:type="character" w:customStyle="1" w:styleId="00">
    <w:name w:val="Синтез 0 Знак"/>
    <w:link w:val="0"/>
    <w:rsid w:val="001D42B7"/>
    <w:rPr>
      <w:rFonts w:ascii="Times New Roman" w:eastAsia="Batang" w:hAnsi="Times New Roman"/>
      <w:b/>
      <w:bCs/>
      <w:sz w:val="24"/>
      <w:szCs w:val="24"/>
      <w:lang w:eastAsia="en-US"/>
    </w:rPr>
  </w:style>
  <w:style w:type="paragraph" w:styleId="af2">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3">
    <w:name w:val="footnote reference"/>
    <w:rsid w:val="00A00476"/>
    <w:rPr>
      <w:vertAlign w:val="superscript"/>
    </w:rPr>
  </w:style>
  <w:style w:type="paragraph" w:styleId="af4">
    <w:name w:val="footnote text"/>
    <w:basedOn w:val="a0"/>
    <w:link w:val="af5"/>
    <w:uiPriority w:val="99"/>
    <w:semiHidden/>
    <w:unhideWhenUsed/>
    <w:rsid w:val="00A00476"/>
    <w:rPr>
      <w:sz w:val="20"/>
      <w:szCs w:val="20"/>
    </w:rPr>
  </w:style>
  <w:style w:type="character" w:customStyle="1" w:styleId="af5">
    <w:name w:val="Текст сноски Знак"/>
    <w:basedOn w:val="a1"/>
    <w:link w:val="af4"/>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6">
    <w:name w:val="Заголовок"/>
    <w:basedOn w:val="a0"/>
    <w:next w:val="af7"/>
    <w:rsid w:val="00A0047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A00476"/>
    <w:pPr>
      <w:suppressAutoHyphens/>
      <w:spacing w:after="120"/>
    </w:pPr>
    <w:rPr>
      <w:rFonts w:ascii="Times New Roman" w:hAnsi="Times New Roman"/>
      <w:lang w:eastAsia="ar-SA"/>
    </w:rPr>
  </w:style>
  <w:style w:type="character" w:customStyle="1" w:styleId="af8">
    <w:name w:val="Основной текст Знак"/>
    <w:basedOn w:val="a1"/>
    <w:link w:val="af7"/>
    <w:rsid w:val="00A00476"/>
    <w:rPr>
      <w:rFonts w:ascii="Times New Roman" w:hAnsi="Times New Roman"/>
      <w:sz w:val="22"/>
      <w:szCs w:val="22"/>
      <w:lang w:eastAsia="ar-SA"/>
    </w:rPr>
  </w:style>
  <w:style w:type="paragraph" w:styleId="af9">
    <w:name w:val="List"/>
    <w:basedOn w:val="af7"/>
    <w:rsid w:val="00A00476"/>
    <w:rPr>
      <w:rFonts w:cs="Mangal"/>
    </w:rPr>
  </w:style>
  <w:style w:type="paragraph" w:customStyle="1" w:styleId="15">
    <w:name w:val="Название1"/>
    <w:basedOn w:val="a0"/>
    <w:rsid w:val="00A0047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A0047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f7"/>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271C3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ascii="Times New Roman" w:hAnsi="Times New Roman" w:cs="Mangal"/>
      <w:i/>
      <w:iCs/>
      <w:sz w:val="24"/>
      <w:szCs w:val="24"/>
      <w:lang w:eastAsia="zh-CN"/>
    </w:rPr>
  </w:style>
  <w:style w:type="paragraph" w:customStyle="1" w:styleId="23">
    <w:name w:val="Указатель2"/>
    <w:basedOn w:val="a0"/>
    <w:rsid w:val="00CD1E66"/>
    <w:pPr>
      <w:suppressLineNumbers/>
      <w:suppressAutoHyphens/>
    </w:pPr>
    <w:rPr>
      <w:rFonts w:ascii="Times New Roman" w:hAnsi="Times New Roman" w:cs="Mangal"/>
      <w:lang w:eastAsia="zh-CN"/>
    </w:rPr>
  </w:style>
  <w:style w:type="paragraph" w:customStyle="1" w:styleId="19">
    <w:name w:val="Название объекта1"/>
    <w:basedOn w:val="a0"/>
    <w:rsid w:val="00CD1E66"/>
    <w:pPr>
      <w:suppressLineNumbers/>
      <w:suppressAutoHyphens/>
      <w:spacing w:before="120" w:after="120"/>
    </w:pPr>
    <w:rPr>
      <w:rFonts w:ascii="Times New Roman" w:hAnsi="Times New Roman" w:cs="Mangal"/>
      <w:i/>
      <w:iCs/>
      <w:sz w:val="24"/>
      <w:szCs w:val="24"/>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 w:type="character" w:customStyle="1" w:styleId="aff1">
    <w:name w:val="СиО Обычный Знак"/>
    <w:link w:val="aff2"/>
    <w:locked/>
    <w:rsid w:val="0063230E"/>
    <w:rPr>
      <w:rFonts w:ascii="Arial" w:hAnsi="Arial" w:cs="Arial"/>
      <w:sz w:val="24"/>
      <w:szCs w:val="24"/>
    </w:rPr>
  </w:style>
  <w:style w:type="paragraph" w:customStyle="1" w:styleId="aff2">
    <w:name w:val="СиО Обычный"/>
    <w:basedOn w:val="a0"/>
    <w:link w:val="aff1"/>
    <w:qFormat/>
    <w:rsid w:val="0063230E"/>
    <w:pPr>
      <w:spacing w:after="0" w:line="300" w:lineRule="auto"/>
      <w:ind w:firstLine="709"/>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0" w:qFormat="1"/>
    <w:lsdException w:name="heading 4" w:uiPriority="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571ED"/>
    <w:pPr>
      <w:spacing w:after="200" w:line="276" w:lineRule="auto"/>
    </w:pPr>
    <w:rPr>
      <w:sz w:val="22"/>
      <w:szCs w:val="22"/>
      <w:lang w:eastAsia="en-US"/>
    </w:rPr>
  </w:style>
  <w:style w:type="paragraph" w:styleId="1">
    <w:name w:val="heading 1"/>
    <w:aliases w:val="Заголовок 0"/>
    <w:basedOn w:val="a0"/>
    <w:next w:val="a0"/>
    <w:link w:val="10"/>
    <w:autoRedefine/>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nhideWhenUsed/>
    <w:rsid w:val="00A00476"/>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unhideWhenUsed/>
    <w:qFormat/>
    <w:rsid w:val="00A00476"/>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unhideWhenUsed/>
    <w:qFormat/>
    <w:rsid w:val="00A00476"/>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unhideWhenUsed/>
    <w:qFormat/>
    <w:rsid w:val="00A00476"/>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rsid w:val="00FB36DF"/>
    <w:rPr>
      <w:rFonts w:ascii="Cambria" w:eastAsia="Times New Roman" w:hAnsi="Cambria" w:cs="Times New Roman"/>
      <w:b/>
      <w:bCs/>
      <w:sz w:val="26"/>
      <w:szCs w:val="26"/>
      <w:lang w:eastAsia="en-US"/>
    </w:rPr>
  </w:style>
  <w:style w:type="character" w:customStyle="1" w:styleId="40">
    <w:name w:val="Заголовок 4 Знак"/>
    <w:basedOn w:val="a1"/>
    <w:link w:val="4"/>
    <w:rsid w:val="00A00476"/>
    <w:rPr>
      <w:rFonts w:eastAsia="Times New Roman"/>
      <w:b/>
      <w:bCs/>
      <w:sz w:val="28"/>
      <w:szCs w:val="28"/>
      <w:lang w:eastAsia="en-US"/>
    </w:rPr>
  </w:style>
  <w:style w:type="character" w:customStyle="1" w:styleId="50">
    <w:name w:val="Заголовок 5 Знак"/>
    <w:basedOn w:val="a1"/>
    <w:link w:val="5"/>
    <w:uiPriority w:val="9"/>
    <w:rsid w:val="00A00476"/>
    <w:rPr>
      <w:rFonts w:eastAsia="Times New Roman"/>
      <w:b/>
      <w:bCs/>
      <w:i/>
      <w:iCs/>
      <w:sz w:val="26"/>
      <w:szCs w:val="26"/>
      <w:lang w:eastAsia="en-US"/>
    </w:rPr>
  </w:style>
  <w:style w:type="character" w:customStyle="1" w:styleId="60">
    <w:name w:val="Заголовок 6 Знак"/>
    <w:basedOn w:val="a1"/>
    <w:link w:val="6"/>
    <w:uiPriority w:val="9"/>
    <w:rsid w:val="00A00476"/>
    <w:rPr>
      <w:rFonts w:eastAsia="Times New Roman"/>
      <w:b/>
      <w:bCs/>
      <w:sz w:val="24"/>
      <w:szCs w:val="24"/>
      <w:lang w:eastAsia="en-US"/>
    </w:rPr>
  </w:style>
  <w:style w:type="character" w:customStyle="1" w:styleId="70">
    <w:name w:val="Заголовок 7 Знак"/>
    <w:basedOn w:val="a1"/>
    <w:link w:val="7"/>
    <w:uiPriority w:val="9"/>
    <w:rsid w:val="00A00476"/>
    <w:rPr>
      <w:rFonts w:eastAsia="Times New Roman"/>
      <w:sz w:val="24"/>
      <w:szCs w:val="24"/>
      <w:lang w:eastAsia="en-US"/>
    </w:rPr>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nhideWhenUsed/>
    <w:rsid w:val="00216F6A"/>
    <w:pPr>
      <w:spacing w:after="0" w:line="240" w:lineRule="auto"/>
    </w:pPr>
    <w:rPr>
      <w:rFonts w:ascii="Tahoma" w:hAnsi="Tahoma"/>
      <w:sz w:val="16"/>
      <w:szCs w:val="16"/>
    </w:rPr>
  </w:style>
  <w:style w:type="character" w:customStyle="1" w:styleId="a9">
    <w:name w:val="Текст выноски Знак"/>
    <w:link w:val="a8"/>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C6219F"/>
    <w:pPr>
      <w:tabs>
        <w:tab w:val="right" w:leader="dot" w:pos="7088"/>
      </w:tabs>
      <w:spacing w:after="0" w:line="240" w:lineRule="auto"/>
      <w:ind w:right="424"/>
      <w:jc w:val="center"/>
    </w:pPr>
    <w:rPr>
      <w:rFonts w:ascii="Times New Roman" w:eastAsia="Times New Roman" w:hAnsi="Times New Roman"/>
      <w:b/>
      <w:noProof/>
      <w:lang w:bidi="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C6219F"/>
    <w:pPr>
      <w:tabs>
        <w:tab w:val="clear" w:pos="6804"/>
        <w:tab w:val="right" w:leader="dot" w:pos="7088"/>
      </w:tabs>
      <w:ind w:right="424"/>
      <w:outlineLvl w:val="9"/>
    </w:pPr>
    <w:rPr>
      <w:b w:val="0"/>
      <w:noProof/>
      <w:sz w:val="22"/>
    </w:rPr>
  </w:style>
  <w:style w:type="paragraph" w:customStyle="1" w:styleId="12">
    <w:name w:val="Синтез 1"/>
    <w:basedOn w:val="2"/>
    <w:link w:val="13"/>
    <w:qFormat/>
    <w:rsid w:val="001D42B7"/>
    <w:pPr>
      <w:keepNext w:val="0"/>
      <w:widowControl w:val="0"/>
      <w:tabs>
        <w:tab w:val="left" w:leader="dot" w:pos="6804"/>
      </w:tabs>
      <w:spacing w:before="0" w:after="0" w:line="240" w:lineRule="auto"/>
    </w:pPr>
    <w:rPr>
      <w:rFonts w:ascii="Times New Roman" w:hAnsi="Times New Roman"/>
      <w:i w:val="0"/>
      <w:sz w:val="24"/>
      <w:szCs w:val="24"/>
    </w:rPr>
  </w:style>
  <w:style w:type="character" w:customStyle="1" w:styleId="13">
    <w:name w:val="Синтез 1 Знак"/>
    <w:link w:val="12"/>
    <w:rsid w:val="001D42B7"/>
    <w:rPr>
      <w:rFonts w:ascii="Times New Roman" w:eastAsia="Times New Roman" w:hAnsi="Times New Roman"/>
      <w:b/>
      <w:bCs/>
      <w:iCs/>
      <w:sz w:val="24"/>
      <w:szCs w:val="24"/>
      <w:lang w:eastAsia="en-US"/>
    </w:rPr>
  </w:style>
  <w:style w:type="character" w:customStyle="1" w:styleId="w">
    <w:name w:val="w"/>
    <w:basedOn w:val="a1"/>
    <w:rsid w:val="00595C10"/>
  </w:style>
  <w:style w:type="paragraph" w:styleId="ac">
    <w:name w:val="No Spacing"/>
    <w:link w:val="ad"/>
    <w:uiPriority w:val="1"/>
    <w:qFormat/>
    <w:rsid w:val="001D3392"/>
    <w:rPr>
      <w:rFonts w:cs="Calibri"/>
      <w:sz w:val="22"/>
      <w:szCs w:val="22"/>
      <w:lang w:eastAsia="en-US"/>
    </w:rPr>
  </w:style>
  <w:style w:type="character" w:customStyle="1" w:styleId="ad">
    <w:name w:val="Без интервала Знак"/>
    <w:link w:val="ac"/>
    <w:uiPriority w:val="99"/>
    <w:rsid w:val="00A510FB"/>
    <w:rPr>
      <w:rFonts w:cs="Calibri"/>
      <w:sz w:val="22"/>
      <w:szCs w:val="22"/>
      <w:lang w:val="ru-RU" w:eastAsia="en-US" w:bidi="ar-SA"/>
    </w:rPr>
  </w:style>
  <w:style w:type="paragraph" w:styleId="ae">
    <w:name w:val="List Paragraph"/>
    <w:basedOn w:val="a0"/>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iPriority w:val="99"/>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Синтез 0"/>
    <w:basedOn w:val="1"/>
    <w:link w:val="00"/>
    <w:qFormat/>
    <w:rsid w:val="001D42B7"/>
    <w:pPr>
      <w:spacing w:before="240" w:after="240"/>
    </w:pPr>
  </w:style>
  <w:style w:type="character" w:customStyle="1" w:styleId="00">
    <w:name w:val="Синтез 0 Знак"/>
    <w:link w:val="0"/>
    <w:rsid w:val="001D42B7"/>
    <w:rPr>
      <w:rFonts w:ascii="Times New Roman" w:eastAsia="Batang" w:hAnsi="Times New Roman"/>
      <w:b/>
      <w:bCs/>
      <w:sz w:val="24"/>
      <w:szCs w:val="24"/>
      <w:lang w:eastAsia="en-US"/>
    </w:rPr>
  </w:style>
  <w:style w:type="paragraph" w:styleId="af2">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rsid w:val="00A00476"/>
  </w:style>
  <w:style w:type="character" w:styleId="af3">
    <w:name w:val="footnote reference"/>
    <w:rsid w:val="00A00476"/>
    <w:rPr>
      <w:vertAlign w:val="superscript"/>
    </w:rPr>
  </w:style>
  <w:style w:type="paragraph" w:styleId="af4">
    <w:name w:val="footnote text"/>
    <w:basedOn w:val="a0"/>
    <w:link w:val="af5"/>
    <w:uiPriority w:val="99"/>
    <w:semiHidden/>
    <w:unhideWhenUsed/>
    <w:rsid w:val="00A00476"/>
    <w:rPr>
      <w:sz w:val="20"/>
      <w:szCs w:val="20"/>
    </w:rPr>
  </w:style>
  <w:style w:type="character" w:customStyle="1" w:styleId="af5">
    <w:name w:val="Текст сноски Знак"/>
    <w:basedOn w:val="a1"/>
    <w:link w:val="af4"/>
    <w:uiPriority w:val="99"/>
    <w:semiHidden/>
    <w:rsid w:val="00A00476"/>
    <w:rPr>
      <w:lang w:eastAsia="en-US"/>
    </w:rPr>
  </w:style>
  <w:style w:type="character" w:customStyle="1" w:styleId="WW8Num1z0">
    <w:name w:val="WW8Num1z0"/>
    <w:rsid w:val="00A00476"/>
    <w:rPr>
      <w:rFonts w:ascii="Wingdings" w:hAnsi="Wingdings" w:cs="Wingdings" w:hint="default"/>
    </w:rPr>
  </w:style>
  <w:style w:type="character" w:customStyle="1" w:styleId="WW8Num1z1">
    <w:name w:val="WW8Num1z1"/>
    <w:rsid w:val="00A00476"/>
    <w:rPr>
      <w:rFonts w:ascii="Courier New" w:hAnsi="Courier New" w:cs="Courier New" w:hint="default"/>
    </w:rPr>
  </w:style>
  <w:style w:type="character" w:customStyle="1" w:styleId="WW8Num1z3">
    <w:name w:val="WW8Num1z3"/>
    <w:rsid w:val="00A00476"/>
    <w:rPr>
      <w:rFonts w:ascii="Symbol" w:hAnsi="Symbol" w:cs="Symbol" w:hint="default"/>
    </w:rPr>
  </w:style>
  <w:style w:type="character" w:customStyle="1" w:styleId="14">
    <w:name w:val="Основной шрифт абзаца1"/>
    <w:rsid w:val="00A00476"/>
  </w:style>
  <w:style w:type="paragraph" w:customStyle="1" w:styleId="af6">
    <w:name w:val="Заголовок"/>
    <w:basedOn w:val="a0"/>
    <w:next w:val="af7"/>
    <w:rsid w:val="00A00476"/>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A00476"/>
    <w:pPr>
      <w:suppressAutoHyphens/>
      <w:spacing w:after="120"/>
    </w:pPr>
    <w:rPr>
      <w:rFonts w:ascii="Times New Roman" w:hAnsi="Times New Roman"/>
      <w:lang w:eastAsia="ar-SA"/>
    </w:rPr>
  </w:style>
  <w:style w:type="character" w:customStyle="1" w:styleId="af8">
    <w:name w:val="Основной текст Знак"/>
    <w:basedOn w:val="a1"/>
    <w:link w:val="af7"/>
    <w:rsid w:val="00A00476"/>
    <w:rPr>
      <w:rFonts w:ascii="Times New Roman" w:hAnsi="Times New Roman"/>
      <w:sz w:val="22"/>
      <w:szCs w:val="22"/>
      <w:lang w:eastAsia="ar-SA"/>
    </w:rPr>
  </w:style>
  <w:style w:type="paragraph" w:styleId="af9">
    <w:name w:val="List"/>
    <w:basedOn w:val="af7"/>
    <w:rsid w:val="00A00476"/>
    <w:rPr>
      <w:rFonts w:cs="Mangal"/>
    </w:rPr>
  </w:style>
  <w:style w:type="paragraph" w:customStyle="1" w:styleId="15">
    <w:name w:val="Название1"/>
    <w:basedOn w:val="a0"/>
    <w:rsid w:val="00A00476"/>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A00476"/>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A00476"/>
    <w:rPr>
      <w:b/>
      <w:i/>
      <w:sz w:val="28"/>
      <w:szCs w:val="28"/>
      <w:lang w:eastAsia="en-US"/>
    </w:rPr>
  </w:style>
  <w:style w:type="paragraph" w:customStyle="1" w:styleId="afb">
    <w:name w:val="ишод подзаголовок"/>
    <w:basedOn w:val="afc"/>
    <w:link w:val="afa"/>
    <w:rsid w:val="00A00476"/>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A00476"/>
    <w:pPr>
      <w:spacing w:after="120"/>
      <w:ind w:left="283"/>
    </w:pPr>
  </w:style>
  <w:style w:type="character" w:customStyle="1" w:styleId="afd">
    <w:name w:val="Основной текст с отступом Знак"/>
    <w:basedOn w:val="a1"/>
    <w:link w:val="afc"/>
    <w:uiPriority w:val="99"/>
    <w:semiHidden/>
    <w:rsid w:val="00A00476"/>
    <w:rPr>
      <w:sz w:val="22"/>
      <w:szCs w:val="22"/>
      <w:lang w:eastAsia="en-US"/>
    </w:rPr>
  </w:style>
  <w:style w:type="paragraph" w:customStyle="1" w:styleId="17">
    <w:name w:val="Заголовок1"/>
    <w:basedOn w:val="a0"/>
    <w:next w:val="af7"/>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rsid w:val="004D4D72"/>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4D4D72"/>
    <w:pPr>
      <w:numPr>
        <w:numId w:val="11"/>
      </w:numPr>
      <w:spacing w:after="0" w:line="240" w:lineRule="auto"/>
    </w:pPr>
    <w:rPr>
      <w:rFonts w:ascii="Times New Roman" w:eastAsia="Times New Roman" w:hAnsi="Times New Roman"/>
      <w:sz w:val="24"/>
      <w:szCs w:val="24"/>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semiHidden/>
    <w:unhideWhenUsed/>
    <w:rsid w:val="00CD1E66"/>
  </w:style>
  <w:style w:type="character" w:customStyle="1" w:styleId="WW8Num1z2">
    <w:name w:val="WW8Num1z2"/>
    <w:rsid w:val="00CD1E66"/>
  </w:style>
  <w:style w:type="character" w:customStyle="1" w:styleId="WW8Num1z4">
    <w:name w:val="WW8Num1z4"/>
    <w:rsid w:val="00CD1E66"/>
  </w:style>
  <w:style w:type="character" w:customStyle="1" w:styleId="WW8Num1z5">
    <w:name w:val="WW8Num1z5"/>
    <w:rsid w:val="00CD1E66"/>
  </w:style>
  <w:style w:type="character" w:customStyle="1" w:styleId="WW8Num1z6">
    <w:name w:val="WW8Num1z6"/>
    <w:rsid w:val="00CD1E66"/>
  </w:style>
  <w:style w:type="character" w:customStyle="1" w:styleId="WW8Num1z7">
    <w:name w:val="WW8Num1z7"/>
    <w:rsid w:val="00CD1E66"/>
  </w:style>
  <w:style w:type="character" w:customStyle="1" w:styleId="WW8Num1z8">
    <w:name w:val="WW8Num1z8"/>
    <w:rsid w:val="00CD1E66"/>
  </w:style>
  <w:style w:type="character" w:customStyle="1" w:styleId="WW8Num2z0">
    <w:name w:val="WW8Num2z0"/>
    <w:rsid w:val="00CD1E66"/>
  </w:style>
  <w:style w:type="character" w:customStyle="1" w:styleId="WW8Num2z1">
    <w:name w:val="WW8Num2z1"/>
    <w:rsid w:val="00CD1E66"/>
  </w:style>
  <w:style w:type="character" w:customStyle="1" w:styleId="WW8Num2z2">
    <w:name w:val="WW8Num2z2"/>
    <w:rsid w:val="00CD1E66"/>
  </w:style>
  <w:style w:type="character" w:customStyle="1" w:styleId="WW8Num2z3">
    <w:name w:val="WW8Num2z3"/>
    <w:rsid w:val="00CD1E66"/>
  </w:style>
  <w:style w:type="character" w:customStyle="1" w:styleId="WW8Num2z4">
    <w:name w:val="WW8Num2z4"/>
    <w:rsid w:val="00CD1E66"/>
  </w:style>
  <w:style w:type="character" w:customStyle="1" w:styleId="WW8Num2z5">
    <w:name w:val="WW8Num2z5"/>
    <w:rsid w:val="00CD1E66"/>
  </w:style>
  <w:style w:type="character" w:customStyle="1" w:styleId="WW8Num2z6">
    <w:name w:val="WW8Num2z6"/>
    <w:rsid w:val="00CD1E66"/>
  </w:style>
  <w:style w:type="character" w:customStyle="1" w:styleId="WW8Num2z7">
    <w:name w:val="WW8Num2z7"/>
    <w:rsid w:val="00CD1E66"/>
  </w:style>
  <w:style w:type="character" w:customStyle="1" w:styleId="WW8Num2z8">
    <w:name w:val="WW8Num2z8"/>
    <w:rsid w:val="00CD1E66"/>
  </w:style>
  <w:style w:type="character" w:customStyle="1" w:styleId="WW8Num3z0">
    <w:name w:val="WW8Num3z0"/>
    <w:rsid w:val="00CD1E66"/>
  </w:style>
  <w:style w:type="character" w:customStyle="1" w:styleId="WW8Num3z1">
    <w:name w:val="WW8Num3z1"/>
    <w:rsid w:val="00CD1E66"/>
  </w:style>
  <w:style w:type="character" w:customStyle="1" w:styleId="WW8Num3z2">
    <w:name w:val="WW8Num3z2"/>
    <w:rsid w:val="00CD1E66"/>
  </w:style>
  <w:style w:type="character" w:customStyle="1" w:styleId="WW8Num3z3">
    <w:name w:val="WW8Num3z3"/>
    <w:rsid w:val="00CD1E66"/>
  </w:style>
  <w:style w:type="character" w:customStyle="1" w:styleId="WW8Num3z4">
    <w:name w:val="WW8Num3z4"/>
    <w:rsid w:val="00CD1E66"/>
  </w:style>
  <w:style w:type="character" w:customStyle="1" w:styleId="WW8Num3z5">
    <w:name w:val="WW8Num3z5"/>
    <w:rsid w:val="00CD1E66"/>
  </w:style>
  <w:style w:type="character" w:customStyle="1" w:styleId="WW8Num3z6">
    <w:name w:val="WW8Num3z6"/>
    <w:rsid w:val="00CD1E66"/>
  </w:style>
  <w:style w:type="character" w:customStyle="1" w:styleId="WW8Num3z7">
    <w:name w:val="WW8Num3z7"/>
    <w:rsid w:val="00CD1E66"/>
  </w:style>
  <w:style w:type="character" w:customStyle="1" w:styleId="WW8Num3z8">
    <w:name w:val="WW8Num3z8"/>
    <w:rsid w:val="00CD1E66"/>
  </w:style>
  <w:style w:type="character" w:customStyle="1" w:styleId="22">
    <w:name w:val="Основной шрифт абзаца2"/>
    <w:rsid w:val="00CD1E66"/>
  </w:style>
  <w:style w:type="paragraph" w:styleId="aff">
    <w:name w:val="caption"/>
    <w:basedOn w:val="a0"/>
    <w:rsid w:val="00CD1E66"/>
    <w:pPr>
      <w:suppressLineNumbers/>
      <w:suppressAutoHyphens/>
      <w:spacing w:before="120" w:after="120"/>
    </w:pPr>
    <w:rPr>
      <w:rFonts w:ascii="Times New Roman" w:hAnsi="Times New Roman" w:cs="Mangal"/>
      <w:i/>
      <w:iCs/>
      <w:sz w:val="24"/>
      <w:szCs w:val="24"/>
      <w:lang w:eastAsia="zh-CN"/>
    </w:rPr>
  </w:style>
  <w:style w:type="paragraph" w:customStyle="1" w:styleId="23">
    <w:name w:val="Указатель2"/>
    <w:basedOn w:val="a0"/>
    <w:rsid w:val="00CD1E66"/>
    <w:pPr>
      <w:suppressLineNumbers/>
      <w:suppressAutoHyphens/>
    </w:pPr>
    <w:rPr>
      <w:rFonts w:ascii="Times New Roman" w:hAnsi="Times New Roman" w:cs="Mangal"/>
      <w:lang w:eastAsia="zh-CN"/>
    </w:rPr>
  </w:style>
  <w:style w:type="paragraph" w:customStyle="1" w:styleId="19">
    <w:name w:val="Название объекта1"/>
    <w:basedOn w:val="a0"/>
    <w:rsid w:val="00CD1E66"/>
    <w:pPr>
      <w:suppressLineNumbers/>
      <w:suppressAutoHyphens/>
      <w:spacing w:before="120" w:after="120"/>
    </w:pPr>
    <w:rPr>
      <w:rFonts w:ascii="Times New Roman" w:hAnsi="Times New Roman" w:cs="Mangal"/>
      <w:i/>
      <w:iCs/>
      <w:sz w:val="24"/>
      <w:szCs w:val="24"/>
      <w:lang w:eastAsia="zh-CN"/>
    </w:rPr>
  </w:style>
  <w:style w:type="numbering" w:customStyle="1" w:styleId="24">
    <w:name w:val="Нет списка2"/>
    <w:next w:val="a3"/>
    <w:uiPriority w:val="99"/>
    <w:semiHidden/>
    <w:unhideWhenUsed/>
    <w:rsid w:val="00107032"/>
  </w:style>
  <w:style w:type="character" w:styleId="aff0">
    <w:name w:val="line number"/>
    <w:basedOn w:val="a1"/>
    <w:uiPriority w:val="99"/>
    <w:semiHidden/>
    <w:unhideWhenUsed/>
    <w:rsid w:val="00107032"/>
  </w:style>
</w:styles>
</file>

<file path=word/webSettings.xml><?xml version="1.0" encoding="utf-8"?>
<w:webSettings xmlns:r="http://schemas.openxmlformats.org/officeDocument/2006/relationships" xmlns:w="http://schemas.openxmlformats.org/wordprocessingml/2006/main">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2AB94-1D37-4A94-8CC0-DD776C8F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19674</Words>
  <Characters>112143</Characters>
  <Application>Microsoft Office Word</Application>
  <DocSecurity>0</DocSecurity>
  <Lines>934</Lines>
  <Paragraphs>263</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Цивилизации созидались Домом Отца в 5 расе</vt:lpstr>
      <vt:lpstr>Биологизаторство – не цивилизация, а просто биология</vt:lpstr>
      <vt:lpstr>Цивилизация или Психодинамика?</vt:lpstr>
      <vt:lpstr>Технологии, Энергопотенциал, Медицина, Образование</vt:lpstr>
      <vt:lpstr>5-й Горизонт в Цивилизации</vt:lpstr>
      <vt:lpstr>Мировоззрение</vt:lpstr>
      <vt:lpstr>Наука</vt:lpstr>
      <vt:lpstr>7-й и 8-й уровень цивилизованности </vt:lpstr>
      <vt:lpstr>Восемь базовых показателей цивилизованности</vt:lpstr>
      <vt:lpstr>Практика 1.</vt:lpstr>
      <vt:lpstr>Стяжание Цельной Метагалактической Цивилизованности в синтезе 8-ми видов Цивилиз</vt:lpstr>
    </vt:vector>
  </TitlesOfParts>
  <Company>Microsoft</Company>
  <LinksUpToDate>false</LinksUpToDate>
  <CharactersWithSpaces>131554</CharactersWithSpaces>
  <SharedDoc>false</SharedDoc>
  <HLinks>
    <vt:vector size="324" baseType="variant">
      <vt:variant>
        <vt:i4>5898360</vt:i4>
      </vt:variant>
      <vt:variant>
        <vt:i4>309</vt:i4>
      </vt:variant>
      <vt:variant>
        <vt:i4>0</vt:i4>
      </vt:variant>
      <vt:variant>
        <vt:i4>5</vt:i4>
      </vt:variant>
      <vt:variant>
        <vt:lpwstr>mailto:manager@smolny.org</vt:lpwstr>
      </vt:variant>
      <vt:variant>
        <vt:lpwstr/>
      </vt:variant>
      <vt:variant>
        <vt:i4>6946841</vt:i4>
      </vt:variant>
      <vt:variant>
        <vt:i4>306</vt:i4>
      </vt:variant>
      <vt:variant>
        <vt:i4>0</vt:i4>
      </vt:variant>
      <vt:variant>
        <vt:i4>5</vt:i4>
      </vt:variant>
      <vt:variant>
        <vt:lpwstr>mailto:svet-zvezd@mail.ru</vt:lpwstr>
      </vt:variant>
      <vt:variant>
        <vt:lpwstr/>
      </vt:variant>
      <vt:variant>
        <vt:i4>6553638</vt:i4>
      </vt:variant>
      <vt:variant>
        <vt:i4>303</vt:i4>
      </vt:variant>
      <vt:variant>
        <vt:i4>0</vt:i4>
      </vt:variant>
      <vt:variant>
        <vt:i4>5</vt:i4>
      </vt:variant>
      <vt:variant>
        <vt:lpwstr>http://divo191pro.info/</vt:lpwstr>
      </vt:variant>
      <vt:variant>
        <vt:lpwstr/>
      </vt:variant>
      <vt:variant>
        <vt:i4>5898275</vt:i4>
      </vt:variant>
      <vt:variant>
        <vt:i4>300</vt:i4>
      </vt:variant>
      <vt:variant>
        <vt:i4>0</vt:i4>
      </vt:variant>
      <vt:variant>
        <vt:i4>5</vt:i4>
      </vt:variant>
      <vt:variant>
        <vt:lpwstr>http://системныйсинтез.орг/</vt:lpwstr>
      </vt:variant>
      <vt:variant>
        <vt:lpwstr/>
      </vt:variant>
      <vt:variant>
        <vt:i4>1703936</vt:i4>
      </vt:variant>
      <vt:variant>
        <vt:i4>297</vt:i4>
      </vt:variant>
      <vt:variant>
        <vt:i4>0</vt:i4>
      </vt:variant>
      <vt:variant>
        <vt:i4>5</vt:i4>
      </vt:variant>
      <vt:variant>
        <vt:lpwstr>http://fasintez.info/</vt:lpwstr>
      </vt:variant>
      <vt:variant>
        <vt:lpwstr/>
      </vt:variant>
      <vt:variant>
        <vt:i4>1245237</vt:i4>
      </vt:variant>
      <vt:variant>
        <vt:i4>290</vt:i4>
      </vt:variant>
      <vt:variant>
        <vt:i4>0</vt:i4>
      </vt:variant>
      <vt:variant>
        <vt:i4>5</vt:i4>
      </vt:variant>
      <vt:variant>
        <vt:lpwstr/>
      </vt:variant>
      <vt:variant>
        <vt:lpwstr>_Toc421060664</vt:lpwstr>
      </vt:variant>
      <vt:variant>
        <vt:i4>1245237</vt:i4>
      </vt:variant>
      <vt:variant>
        <vt:i4>284</vt:i4>
      </vt:variant>
      <vt:variant>
        <vt:i4>0</vt:i4>
      </vt:variant>
      <vt:variant>
        <vt:i4>5</vt:i4>
      </vt:variant>
      <vt:variant>
        <vt:lpwstr/>
      </vt:variant>
      <vt:variant>
        <vt:lpwstr>_Toc421060663</vt:lpwstr>
      </vt:variant>
      <vt:variant>
        <vt:i4>1245237</vt:i4>
      </vt:variant>
      <vt:variant>
        <vt:i4>278</vt:i4>
      </vt:variant>
      <vt:variant>
        <vt:i4>0</vt:i4>
      </vt:variant>
      <vt:variant>
        <vt:i4>5</vt:i4>
      </vt:variant>
      <vt:variant>
        <vt:lpwstr/>
      </vt:variant>
      <vt:variant>
        <vt:lpwstr>_Toc421060662</vt:lpwstr>
      </vt:variant>
      <vt:variant>
        <vt:i4>1245237</vt:i4>
      </vt:variant>
      <vt:variant>
        <vt:i4>272</vt:i4>
      </vt:variant>
      <vt:variant>
        <vt:i4>0</vt:i4>
      </vt:variant>
      <vt:variant>
        <vt:i4>5</vt:i4>
      </vt:variant>
      <vt:variant>
        <vt:lpwstr/>
      </vt:variant>
      <vt:variant>
        <vt:lpwstr>_Toc421060661</vt:lpwstr>
      </vt:variant>
      <vt:variant>
        <vt:i4>1245237</vt:i4>
      </vt:variant>
      <vt:variant>
        <vt:i4>266</vt:i4>
      </vt:variant>
      <vt:variant>
        <vt:i4>0</vt:i4>
      </vt:variant>
      <vt:variant>
        <vt:i4>5</vt:i4>
      </vt:variant>
      <vt:variant>
        <vt:lpwstr/>
      </vt:variant>
      <vt:variant>
        <vt:lpwstr>_Toc421060660</vt:lpwstr>
      </vt:variant>
      <vt:variant>
        <vt:i4>1048629</vt:i4>
      </vt:variant>
      <vt:variant>
        <vt:i4>260</vt:i4>
      </vt:variant>
      <vt:variant>
        <vt:i4>0</vt:i4>
      </vt:variant>
      <vt:variant>
        <vt:i4>5</vt:i4>
      </vt:variant>
      <vt:variant>
        <vt:lpwstr/>
      </vt:variant>
      <vt:variant>
        <vt:lpwstr>_Toc421060659</vt:lpwstr>
      </vt:variant>
      <vt:variant>
        <vt:i4>1048629</vt:i4>
      </vt:variant>
      <vt:variant>
        <vt:i4>254</vt:i4>
      </vt:variant>
      <vt:variant>
        <vt:i4>0</vt:i4>
      </vt:variant>
      <vt:variant>
        <vt:i4>5</vt:i4>
      </vt:variant>
      <vt:variant>
        <vt:lpwstr/>
      </vt:variant>
      <vt:variant>
        <vt:lpwstr>_Toc421060658</vt:lpwstr>
      </vt:variant>
      <vt:variant>
        <vt:i4>1048629</vt:i4>
      </vt:variant>
      <vt:variant>
        <vt:i4>248</vt:i4>
      </vt:variant>
      <vt:variant>
        <vt:i4>0</vt:i4>
      </vt:variant>
      <vt:variant>
        <vt:i4>5</vt:i4>
      </vt:variant>
      <vt:variant>
        <vt:lpwstr/>
      </vt:variant>
      <vt:variant>
        <vt:lpwstr>_Toc421060657</vt:lpwstr>
      </vt:variant>
      <vt:variant>
        <vt:i4>1048629</vt:i4>
      </vt:variant>
      <vt:variant>
        <vt:i4>242</vt:i4>
      </vt:variant>
      <vt:variant>
        <vt:i4>0</vt:i4>
      </vt:variant>
      <vt:variant>
        <vt:i4>5</vt:i4>
      </vt:variant>
      <vt:variant>
        <vt:lpwstr/>
      </vt:variant>
      <vt:variant>
        <vt:lpwstr>_Toc421060656</vt:lpwstr>
      </vt:variant>
      <vt:variant>
        <vt:i4>1048629</vt:i4>
      </vt:variant>
      <vt:variant>
        <vt:i4>236</vt:i4>
      </vt:variant>
      <vt:variant>
        <vt:i4>0</vt:i4>
      </vt:variant>
      <vt:variant>
        <vt:i4>5</vt:i4>
      </vt:variant>
      <vt:variant>
        <vt:lpwstr/>
      </vt:variant>
      <vt:variant>
        <vt:lpwstr>_Toc421060655</vt:lpwstr>
      </vt:variant>
      <vt:variant>
        <vt:i4>1048629</vt:i4>
      </vt:variant>
      <vt:variant>
        <vt:i4>230</vt:i4>
      </vt:variant>
      <vt:variant>
        <vt:i4>0</vt:i4>
      </vt:variant>
      <vt:variant>
        <vt:i4>5</vt:i4>
      </vt:variant>
      <vt:variant>
        <vt:lpwstr/>
      </vt:variant>
      <vt:variant>
        <vt:lpwstr>_Toc421060654</vt:lpwstr>
      </vt:variant>
      <vt:variant>
        <vt:i4>1048629</vt:i4>
      </vt:variant>
      <vt:variant>
        <vt:i4>224</vt:i4>
      </vt:variant>
      <vt:variant>
        <vt:i4>0</vt:i4>
      </vt:variant>
      <vt:variant>
        <vt:i4>5</vt:i4>
      </vt:variant>
      <vt:variant>
        <vt:lpwstr/>
      </vt:variant>
      <vt:variant>
        <vt:lpwstr>_Toc421060653</vt:lpwstr>
      </vt:variant>
      <vt:variant>
        <vt:i4>1048629</vt:i4>
      </vt:variant>
      <vt:variant>
        <vt:i4>218</vt:i4>
      </vt:variant>
      <vt:variant>
        <vt:i4>0</vt:i4>
      </vt:variant>
      <vt:variant>
        <vt:i4>5</vt:i4>
      </vt:variant>
      <vt:variant>
        <vt:lpwstr/>
      </vt:variant>
      <vt:variant>
        <vt:lpwstr>_Toc421060652</vt:lpwstr>
      </vt:variant>
      <vt:variant>
        <vt:i4>1048629</vt:i4>
      </vt:variant>
      <vt:variant>
        <vt:i4>212</vt:i4>
      </vt:variant>
      <vt:variant>
        <vt:i4>0</vt:i4>
      </vt:variant>
      <vt:variant>
        <vt:i4>5</vt:i4>
      </vt:variant>
      <vt:variant>
        <vt:lpwstr/>
      </vt:variant>
      <vt:variant>
        <vt:lpwstr>_Toc421060651</vt:lpwstr>
      </vt:variant>
      <vt:variant>
        <vt:i4>1048629</vt:i4>
      </vt:variant>
      <vt:variant>
        <vt:i4>206</vt:i4>
      </vt:variant>
      <vt:variant>
        <vt:i4>0</vt:i4>
      </vt:variant>
      <vt:variant>
        <vt:i4>5</vt:i4>
      </vt:variant>
      <vt:variant>
        <vt:lpwstr/>
      </vt:variant>
      <vt:variant>
        <vt:lpwstr>_Toc421060650</vt:lpwstr>
      </vt:variant>
      <vt:variant>
        <vt:i4>1114165</vt:i4>
      </vt:variant>
      <vt:variant>
        <vt:i4>200</vt:i4>
      </vt:variant>
      <vt:variant>
        <vt:i4>0</vt:i4>
      </vt:variant>
      <vt:variant>
        <vt:i4>5</vt:i4>
      </vt:variant>
      <vt:variant>
        <vt:lpwstr/>
      </vt:variant>
      <vt:variant>
        <vt:lpwstr>_Toc421060649</vt:lpwstr>
      </vt:variant>
      <vt:variant>
        <vt:i4>1114165</vt:i4>
      </vt:variant>
      <vt:variant>
        <vt:i4>194</vt:i4>
      </vt:variant>
      <vt:variant>
        <vt:i4>0</vt:i4>
      </vt:variant>
      <vt:variant>
        <vt:i4>5</vt:i4>
      </vt:variant>
      <vt:variant>
        <vt:lpwstr/>
      </vt:variant>
      <vt:variant>
        <vt:lpwstr>_Toc421060648</vt:lpwstr>
      </vt:variant>
      <vt:variant>
        <vt:i4>1114165</vt:i4>
      </vt:variant>
      <vt:variant>
        <vt:i4>188</vt:i4>
      </vt:variant>
      <vt:variant>
        <vt:i4>0</vt:i4>
      </vt:variant>
      <vt:variant>
        <vt:i4>5</vt:i4>
      </vt:variant>
      <vt:variant>
        <vt:lpwstr/>
      </vt:variant>
      <vt:variant>
        <vt:lpwstr>_Toc421060647</vt:lpwstr>
      </vt:variant>
      <vt:variant>
        <vt:i4>1114165</vt:i4>
      </vt:variant>
      <vt:variant>
        <vt:i4>182</vt:i4>
      </vt:variant>
      <vt:variant>
        <vt:i4>0</vt:i4>
      </vt:variant>
      <vt:variant>
        <vt:i4>5</vt:i4>
      </vt:variant>
      <vt:variant>
        <vt:lpwstr/>
      </vt:variant>
      <vt:variant>
        <vt:lpwstr>_Toc421060646</vt:lpwstr>
      </vt:variant>
      <vt:variant>
        <vt:i4>1114165</vt:i4>
      </vt:variant>
      <vt:variant>
        <vt:i4>176</vt:i4>
      </vt:variant>
      <vt:variant>
        <vt:i4>0</vt:i4>
      </vt:variant>
      <vt:variant>
        <vt:i4>5</vt:i4>
      </vt:variant>
      <vt:variant>
        <vt:lpwstr/>
      </vt:variant>
      <vt:variant>
        <vt:lpwstr>_Toc421060645</vt:lpwstr>
      </vt:variant>
      <vt:variant>
        <vt:i4>1114165</vt:i4>
      </vt:variant>
      <vt:variant>
        <vt:i4>170</vt:i4>
      </vt:variant>
      <vt:variant>
        <vt:i4>0</vt:i4>
      </vt:variant>
      <vt:variant>
        <vt:i4>5</vt:i4>
      </vt:variant>
      <vt:variant>
        <vt:lpwstr/>
      </vt:variant>
      <vt:variant>
        <vt:lpwstr>_Toc421060644</vt:lpwstr>
      </vt:variant>
      <vt:variant>
        <vt:i4>1114165</vt:i4>
      </vt:variant>
      <vt:variant>
        <vt:i4>164</vt:i4>
      </vt:variant>
      <vt:variant>
        <vt:i4>0</vt:i4>
      </vt:variant>
      <vt:variant>
        <vt:i4>5</vt:i4>
      </vt:variant>
      <vt:variant>
        <vt:lpwstr/>
      </vt:variant>
      <vt:variant>
        <vt:lpwstr>_Toc421060643</vt:lpwstr>
      </vt:variant>
      <vt:variant>
        <vt:i4>1114165</vt:i4>
      </vt:variant>
      <vt:variant>
        <vt:i4>158</vt:i4>
      </vt:variant>
      <vt:variant>
        <vt:i4>0</vt:i4>
      </vt:variant>
      <vt:variant>
        <vt:i4>5</vt:i4>
      </vt:variant>
      <vt:variant>
        <vt:lpwstr/>
      </vt:variant>
      <vt:variant>
        <vt:lpwstr>_Toc421060642</vt:lpwstr>
      </vt:variant>
      <vt:variant>
        <vt:i4>1114165</vt:i4>
      </vt:variant>
      <vt:variant>
        <vt:i4>152</vt:i4>
      </vt:variant>
      <vt:variant>
        <vt:i4>0</vt:i4>
      </vt:variant>
      <vt:variant>
        <vt:i4>5</vt:i4>
      </vt:variant>
      <vt:variant>
        <vt:lpwstr/>
      </vt:variant>
      <vt:variant>
        <vt:lpwstr>_Toc421060641</vt:lpwstr>
      </vt:variant>
      <vt:variant>
        <vt:i4>1114165</vt:i4>
      </vt:variant>
      <vt:variant>
        <vt:i4>146</vt:i4>
      </vt:variant>
      <vt:variant>
        <vt:i4>0</vt:i4>
      </vt:variant>
      <vt:variant>
        <vt:i4>5</vt:i4>
      </vt:variant>
      <vt:variant>
        <vt:lpwstr/>
      </vt:variant>
      <vt:variant>
        <vt:lpwstr>_Toc421060640</vt:lpwstr>
      </vt:variant>
      <vt:variant>
        <vt:i4>1441845</vt:i4>
      </vt:variant>
      <vt:variant>
        <vt:i4>140</vt:i4>
      </vt:variant>
      <vt:variant>
        <vt:i4>0</vt:i4>
      </vt:variant>
      <vt:variant>
        <vt:i4>5</vt:i4>
      </vt:variant>
      <vt:variant>
        <vt:lpwstr/>
      </vt:variant>
      <vt:variant>
        <vt:lpwstr>_Toc421060639</vt:lpwstr>
      </vt:variant>
      <vt:variant>
        <vt:i4>1441845</vt:i4>
      </vt:variant>
      <vt:variant>
        <vt:i4>134</vt:i4>
      </vt:variant>
      <vt:variant>
        <vt:i4>0</vt:i4>
      </vt:variant>
      <vt:variant>
        <vt:i4>5</vt:i4>
      </vt:variant>
      <vt:variant>
        <vt:lpwstr/>
      </vt:variant>
      <vt:variant>
        <vt:lpwstr>_Toc421060638</vt:lpwstr>
      </vt:variant>
      <vt:variant>
        <vt:i4>1441845</vt:i4>
      </vt:variant>
      <vt:variant>
        <vt:i4>128</vt:i4>
      </vt:variant>
      <vt:variant>
        <vt:i4>0</vt:i4>
      </vt:variant>
      <vt:variant>
        <vt:i4>5</vt:i4>
      </vt:variant>
      <vt:variant>
        <vt:lpwstr/>
      </vt:variant>
      <vt:variant>
        <vt:lpwstr>_Toc421060637</vt:lpwstr>
      </vt:variant>
      <vt:variant>
        <vt:i4>1441845</vt:i4>
      </vt:variant>
      <vt:variant>
        <vt:i4>122</vt:i4>
      </vt:variant>
      <vt:variant>
        <vt:i4>0</vt:i4>
      </vt:variant>
      <vt:variant>
        <vt:i4>5</vt:i4>
      </vt:variant>
      <vt:variant>
        <vt:lpwstr/>
      </vt:variant>
      <vt:variant>
        <vt:lpwstr>_Toc421060636</vt:lpwstr>
      </vt:variant>
      <vt:variant>
        <vt:i4>1441845</vt:i4>
      </vt:variant>
      <vt:variant>
        <vt:i4>116</vt:i4>
      </vt:variant>
      <vt:variant>
        <vt:i4>0</vt:i4>
      </vt:variant>
      <vt:variant>
        <vt:i4>5</vt:i4>
      </vt:variant>
      <vt:variant>
        <vt:lpwstr/>
      </vt:variant>
      <vt:variant>
        <vt:lpwstr>_Toc421060635</vt:lpwstr>
      </vt:variant>
      <vt:variant>
        <vt:i4>1441845</vt:i4>
      </vt:variant>
      <vt:variant>
        <vt:i4>110</vt:i4>
      </vt:variant>
      <vt:variant>
        <vt:i4>0</vt:i4>
      </vt:variant>
      <vt:variant>
        <vt:i4>5</vt:i4>
      </vt:variant>
      <vt:variant>
        <vt:lpwstr/>
      </vt:variant>
      <vt:variant>
        <vt:lpwstr>_Toc421060634</vt:lpwstr>
      </vt:variant>
      <vt:variant>
        <vt:i4>1441845</vt:i4>
      </vt:variant>
      <vt:variant>
        <vt:i4>104</vt:i4>
      </vt:variant>
      <vt:variant>
        <vt:i4>0</vt:i4>
      </vt:variant>
      <vt:variant>
        <vt:i4>5</vt:i4>
      </vt:variant>
      <vt:variant>
        <vt:lpwstr/>
      </vt:variant>
      <vt:variant>
        <vt:lpwstr>_Toc421060633</vt:lpwstr>
      </vt:variant>
      <vt:variant>
        <vt:i4>1441845</vt:i4>
      </vt:variant>
      <vt:variant>
        <vt:i4>98</vt:i4>
      </vt:variant>
      <vt:variant>
        <vt:i4>0</vt:i4>
      </vt:variant>
      <vt:variant>
        <vt:i4>5</vt:i4>
      </vt:variant>
      <vt:variant>
        <vt:lpwstr/>
      </vt:variant>
      <vt:variant>
        <vt:lpwstr>_Toc421060632</vt:lpwstr>
      </vt:variant>
      <vt:variant>
        <vt:i4>1441845</vt:i4>
      </vt:variant>
      <vt:variant>
        <vt:i4>92</vt:i4>
      </vt:variant>
      <vt:variant>
        <vt:i4>0</vt:i4>
      </vt:variant>
      <vt:variant>
        <vt:i4>5</vt:i4>
      </vt:variant>
      <vt:variant>
        <vt:lpwstr/>
      </vt:variant>
      <vt:variant>
        <vt:lpwstr>_Toc421060631</vt:lpwstr>
      </vt:variant>
      <vt:variant>
        <vt:i4>1441845</vt:i4>
      </vt:variant>
      <vt:variant>
        <vt:i4>86</vt:i4>
      </vt:variant>
      <vt:variant>
        <vt:i4>0</vt:i4>
      </vt:variant>
      <vt:variant>
        <vt:i4>5</vt:i4>
      </vt:variant>
      <vt:variant>
        <vt:lpwstr/>
      </vt:variant>
      <vt:variant>
        <vt:lpwstr>_Toc421060630</vt:lpwstr>
      </vt:variant>
      <vt:variant>
        <vt:i4>1507381</vt:i4>
      </vt:variant>
      <vt:variant>
        <vt:i4>80</vt:i4>
      </vt:variant>
      <vt:variant>
        <vt:i4>0</vt:i4>
      </vt:variant>
      <vt:variant>
        <vt:i4>5</vt:i4>
      </vt:variant>
      <vt:variant>
        <vt:lpwstr/>
      </vt:variant>
      <vt:variant>
        <vt:lpwstr>_Toc421060629</vt:lpwstr>
      </vt:variant>
      <vt:variant>
        <vt:i4>1507381</vt:i4>
      </vt:variant>
      <vt:variant>
        <vt:i4>74</vt:i4>
      </vt:variant>
      <vt:variant>
        <vt:i4>0</vt:i4>
      </vt:variant>
      <vt:variant>
        <vt:i4>5</vt:i4>
      </vt:variant>
      <vt:variant>
        <vt:lpwstr/>
      </vt:variant>
      <vt:variant>
        <vt:lpwstr>_Toc421060628</vt:lpwstr>
      </vt:variant>
      <vt:variant>
        <vt:i4>1507381</vt:i4>
      </vt:variant>
      <vt:variant>
        <vt:i4>68</vt:i4>
      </vt:variant>
      <vt:variant>
        <vt:i4>0</vt:i4>
      </vt:variant>
      <vt:variant>
        <vt:i4>5</vt:i4>
      </vt:variant>
      <vt:variant>
        <vt:lpwstr/>
      </vt:variant>
      <vt:variant>
        <vt:lpwstr>_Toc421060627</vt:lpwstr>
      </vt:variant>
      <vt:variant>
        <vt:i4>1507381</vt:i4>
      </vt:variant>
      <vt:variant>
        <vt:i4>62</vt:i4>
      </vt:variant>
      <vt:variant>
        <vt:i4>0</vt:i4>
      </vt:variant>
      <vt:variant>
        <vt:i4>5</vt:i4>
      </vt:variant>
      <vt:variant>
        <vt:lpwstr/>
      </vt:variant>
      <vt:variant>
        <vt:lpwstr>_Toc421060626</vt:lpwstr>
      </vt:variant>
      <vt:variant>
        <vt:i4>1507381</vt:i4>
      </vt:variant>
      <vt:variant>
        <vt:i4>56</vt:i4>
      </vt:variant>
      <vt:variant>
        <vt:i4>0</vt:i4>
      </vt:variant>
      <vt:variant>
        <vt:i4>5</vt:i4>
      </vt:variant>
      <vt:variant>
        <vt:lpwstr/>
      </vt:variant>
      <vt:variant>
        <vt:lpwstr>_Toc421060625</vt:lpwstr>
      </vt:variant>
      <vt:variant>
        <vt:i4>1507381</vt:i4>
      </vt:variant>
      <vt:variant>
        <vt:i4>50</vt:i4>
      </vt:variant>
      <vt:variant>
        <vt:i4>0</vt:i4>
      </vt:variant>
      <vt:variant>
        <vt:i4>5</vt:i4>
      </vt:variant>
      <vt:variant>
        <vt:lpwstr/>
      </vt:variant>
      <vt:variant>
        <vt:lpwstr>_Toc421060624</vt:lpwstr>
      </vt:variant>
      <vt:variant>
        <vt:i4>1507381</vt:i4>
      </vt:variant>
      <vt:variant>
        <vt:i4>44</vt:i4>
      </vt:variant>
      <vt:variant>
        <vt:i4>0</vt:i4>
      </vt:variant>
      <vt:variant>
        <vt:i4>5</vt:i4>
      </vt:variant>
      <vt:variant>
        <vt:lpwstr/>
      </vt:variant>
      <vt:variant>
        <vt:lpwstr>_Toc421060623</vt:lpwstr>
      </vt:variant>
      <vt:variant>
        <vt:i4>1507381</vt:i4>
      </vt:variant>
      <vt:variant>
        <vt:i4>38</vt:i4>
      </vt:variant>
      <vt:variant>
        <vt:i4>0</vt:i4>
      </vt:variant>
      <vt:variant>
        <vt:i4>5</vt:i4>
      </vt:variant>
      <vt:variant>
        <vt:lpwstr/>
      </vt:variant>
      <vt:variant>
        <vt:lpwstr>_Toc421060622</vt:lpwstr>
      </vt:variant>
      <vt:variant>
        <vt:i4>1507381</vt:i4>
      </vt:variant>
      <vt:variant>
        <vt:i4>32</vt:i4>
      </vt:variant>
      <vt:variant>
        <vt:i4>0</vt:i4>
      </vt:variant>
      <vt:variant>
        <vt:i4>5</vt:i4>
      </vt:variant>
      <vt:variant>
        <vt:lpwstr/>
      </vt:variant>
      <vt:variant>
        <vt:lpwstr>_Toc421060621</vt:lpwstr>
      </vt:variant>
      <vt:variant>
        <vt:i4>1507381</vt:i4>
      </vt:variant>
      <vt:variant>
        <vt:i4>26</vt:i4>
      </vt:variant>
      <vt:variant>
        <vt:i4>0</vt:i4>
      </vt:variant>
      <vt:variant>
        <vt:i4>5</vt:i4>
      </vt:variant>
      <vt:variant>
        <vt:lpwstr/>
      </vt:variant>
      <vt:variant>
        <vt:lpwstr>_Toc421060620</vt:lpwstr>
      </vt:variant>
      <vt:variant>
        <vt:i4>1310773</vt:i4>
      </vt:variant>
      <vt:variant>
        <vt:i4>20</vt:i4>
      </vt:variant>
      <vt:variant>
        <vt:i4>0</vt:i4>
      </vt:variant>
      <vt:variant>
        <vt:i4>5</vt:i4>
      </vt:variant>
      <vt:variant>
        <vt:lpwstr/>
      </vt:variant>
      <vt:variant>
        <vt:lpwstr>_Toc421060619</vt:lpwstr>
      </vt:variant>
      <vt:variant>
        <vt:i4>1310773</vt:i4>
      </vt:variant>
      <vt:variant>
        <vt:i4>14</vt:i4>
      </vt:variant>
      <vt:variant>
        <vt:i4>0</vt:i4>
      </vt:variant>
      <vt:variant>
        <vt:i4>5</vt:i4>
      </vt:variant>
      <vt:variant>
        <vt:lpwstr/>
      </vt:variant>
      <vt:variant>
        <vt:lpwstr>_Toc421060618</vt:lpwstr>
      </vt:variant>
      <vt:variant>
        <vt:i4>1310773</vt:i4>
      </vt:variant>
      <vt:variant>
        <vt:i4>8</vt:i4>
      </vt:variant>
      <vt:variant>
        <vt:i4>0</vt:i4>
      </vt:variant>
      <vt:variant>
        <vt:i4>5</vt:i4>
      </vt:variant>
      <vt:variant>
        <vt:lpwstr/>
      </vt:variant>
      <vt:variant>
        <vt:lpwstr>_Toc421060617</vt:lpwstr>
      </vt:variant>
      <vt:variant>
        <vt:i4>1310773</vt:i4>
      </vt:variant>
      <vt:variant>
        <vt:i4>2</vt:i4>
      </vt:variant>
      <vt:variant>
        <vt:i4>0</vt:i4>
      </vt:variant>
      <vt:variant>
        <vt:i4>5</vt:i4>
      </vt:variant>
      <vt:variant>
        <vt:lpwstr/>
      </vt:variant>
      <vt:variant>
        <vt:lpwstr>_Toc421060616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7</cp:revision>
  <cp:lastPrinted>2015-12-01T23:52:00Z</cp:lastPrinted>
  <dcterms:created xsi:type="dcterms:W3CDTF">2016-05-24T09:03:00Z</dcterms:created>
  <dcterms:modified xsi:type="dcterms:W3CDTF">2017-05-26T02:06:00Z</dcterms:modified>
</cp:coreProperties>
</file>